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F6" w:rsidRDefault="00B84DA2" w:rsidP="0098628D">
      <w:pPr>
        <w:pStyle w:val="Textbody"/>
        <w:widowControl/>
        <w:spacing w:after="105"/>
      </w:pPr>
      <w:r>
        <w:rPr>
          <w:noProof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-796290</wp:posOffset>
            </wp:positionH>
            <wp:positionV relativeFrom="page">
              <wp:posOffset>3175</wp:posOffset>
            </wp:positionV>
            <wp:extent cx="7524750" cy="15144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il+R.png"/>
                    <pic:cNvPicPr/>
                  </pic:nvPicPr>
                  <pic:blipFill>
                    <a:blip r:embed="rId8" cstate="print">
                      <a:extLst>
                        <a:ext uri="">
                          <a14:useLocalDpi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el="http://schemas.microsoft.com/office/2019/extlst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59F6" w:rsidRDefault="006F7F7A" w:rsidP="0098628D">
      <w:pPr>
        <w:pStyle w:val="Textbody"/>
        <w:widowControl/>
        <w:spacing w:after="0"/>
        <w:jc w:val="right"/>
      </w:pPr>
      <w:bookmarkStart w:id="0" w:name="_Hlk194504007"/>
      <w:r>
        <w:rPr>
          <w:b/>
          <w:bCs/>
          <w:color w:val="FFFFFF"/>
          <w:sz w:val="22"/>
          <w:szCs w:val="22"/>
        </w:rPr>
        <w:t>ООО «Завод нефтегазового оборудования «АВРОРА-НЕФТЬ»</w:t>
      </w:r>
      <w:r>
        <w:br/>
      </w:r>
      <w:r w:rsidRPr="1B317F3F">
        <w:rPr>
          <w:b/>
          <w:bCs/>
          <w:i/>
          <w:iCs/>
          <w:color w:val="FFFFFF"/>
          <w:sz w:val="22"/>
          <w:szCs w:val="22"/>
        </w:rPr>
        <w:t>Адрес: 410036 г. Саратов, ул. Огородная, д. 162, корп. 10</w:t>
      </w:r>
      <w:r>
        <w:br/>
      </w:r>
      <w:r w:rsidRPr="1B317F3F">
        <w:rPr>
          <w:b/>
          <w:bCs/>
          <w:i/>
          <w:iCs/>
          <w:color w:val="FFFFFF"/>
          <w:sz w:val="22"/>
          <w:szCs w:val="22"/>
        </w:rPr>
        <w:t xml:space="preserve">ОГРН 1146455001043 </w:t>
      </w:r>
      <w:r>
        <w:br/>
      </w:r>
      <w:r w:rsidRPr="1B317F3F">
        <w:rPr>
          <w:b/>
          <w:bCs/>
          <w:i/>
          <w:iCs/>
          <w:color w:val="FFFFFF"/>
          <w:sz w:val="22"/>
          <w:szCs w:val="22"/>
        </w:rPr>
        <w:t xml:space="preserve">ИНН / КПП   6455061470 / 645101001 </w:t>
      </w:r>
      <w:r>
        <w:br/>
      </w:r>
      <w:r w:rsidR="00D90ADD">
        <w:rPr>
          <w:b/>
          <w:bCs/>
          <w:i/>
          <w:iCs/>
          <w:color w:val="FFFFFF"/>
          <w:sz w:val="22"/>
          <w:szCs w:val="22"/>
        </w:rPr>
        <w:t>Тел.: +7</w:t>
      </w:r>
      <w:r w:rsidRPr="1B317F3F">
        <w:rPr>
          <w:b/>
          <w:bCs/>
          <w:i/>
          <w:iCs/>
          <w:color w:val="FFFFFF"/>
          <w:sz w:val="22"/>
          <w:szCs w:val="22"/>
        </w:rPr>
        <w:t xml:space="preserve"> (8452)  744-243,  8-800-555-777-6 (доб. 3)</w:t>
      </w:r>
      <w:r>
        <w:br/>
      </w:r>
      <w:r w:rsidRPr="1B317F3F">
        <w:rPr>
          <w:b/>
          <w:bCs/>
          <w:i/>
          <w:iCs/>
          <w:color w:val="FFFFFF"/>
          <w:sz w:val="22"/>
          <w:szCs w:val="22"/>
        </w:rPr>
        <w:t xml:space="preserve">сайт:   </w:t>
      </w:r>
      <w:r w:rsidRPr="1B317F3F">
        <w:rPr>
          <w:b/>
          <w:bCs/>
          <w:i/>
          <w:iCs/>
          <w:color w:val="FFFFFF"/>
          <w:sz w:val="22"/>
          <w:szCs w:val="22"/>
          <w:lang w:val="en-US"/>
        </w:rPr>
        <w:t>www</w:t>
      </w:r>
      <w:r w:rsidRPr="1B317F3F">
        <w:rPr>
          <w:b/>
          <w:bCs/>
          <w:i/>
          <w:iCs/>
          <w:color w:val="FFFFFF"/>
          <w:sz w:val="22"/>
          <w:szCs w:val="22"/>
        </w:rPr>
        <w:t>.</w:t>
      </w:r>
      <w:r w:rsidRPr="1B317F3F">
        <w:rPr>
          <w:b/>
          <w:bCs/>
          <w:i/>
          <w:iCs/>
          <w:color w:val="FFFFFF"/>
          <w:sz w:val="22"/>
          <w:szCs w:val="22"/>
          <w:lang w:val="en-US"/>
        </w:rPr>
        <w:t>aurora</w:t>
      </w:r>
      <w:r w:rsidRPr="1B317F3F">
        <w:rPr>
          <w:b/>
          <w:bCs/>
          <w:i/>
          <w:iCs/>
          <w:color w:val="FFFFFF"/>
          <w:sz w:val="22"/>
          <w:szCs w:val="22"/>
        </w:rPr>
        <w:t>-</w:t>
      </w:r>
      <w:r w:rsidRPr="1B317F3F">
        <w:rPr>
          <w:b/>
          <w:bCs/>
          <w:i/>
          <w:iCs/>
          <w:color w:val="FFFFFF"/>
          <w:sz w:val="22"/>
          <w:szCs w:val="22"/>
          <w:lang w:val="en-US"/>
        </w:rPr>
        <w:t>oil</w:t>
      </w:r>
      <w:r w:rsidRPr="1B317F3F">
        <w:rPr>
          <w:b/>
          <w:bCs/>
          <w:i/>
          <w:iCs/>
          <w:color w:val="FFFFFF"/>
          <w:sz w:val="22"/>
          <w:szCs w:val="22"/>
        </w:rPr>
        <w:t>.</w:t>
      </w:r>
      <w:r w:rsidRPr="1B317F3F">
        <w:rPr>
          <w:b/>
          <w:bCs/>
          <w:i/>
          <w:iCs/>
          <w:color w:val="FFFFFF"/>
          <w:sz w:val="22"/>
          <w:szCs w:val="22"/>
          <w:lang w:val="en-US"/>
        </w:rPr>
        <w:t>rue</w:t>
      </w:r>
      <w:r w:rsidRPr="1B317F3F">
        <w:rPr>
          <w:b/>
          <w:bCs/>
          <w:i/>
          <w:iCs/>
          <w:color w:val="FFFFFF"/>
          <w:sz w:val="22"/>
          <w:szCs w:val="22"/>
        </w:rPr>
        <w:t>-</w:t>
      </w:r>
      <w:r w:rsidRPr="1B317F3F">
        <w:rPr>
          <w:b/>
          <w:bCs/>
          <w:i/>
          <w:iCs/>
          <w:color w:val="FFFFFF"/>
          <w:sz w:val="22"/>
          <w:szCs w:val="22"/>
          <w:lang w:val="en-US"/>
        </w:rPr>
        <w:t>mail</w:t>
      </w:r>
      <w:r w:rsidRPr="1B317F3F">
        <w:rPr>
          <w:b/>
          <w:bCs/>
          <w:i/>
          <w:iCs/>
          <w:color w:val="FFFFFF"/>
          <w:sz w:val="22"/>
          <w:szCs w:val="22"/>
        </w:rPr>
        <w:t xml:space="preserve">: </w:t>
      </w:r>
      <w:r w:rsidRPr="1B317F3F">
        <w:rPr>
          <w:b/>
          <w:bCs/>
          <w:i/>
          <w:iCs/>
          <w:color w:val="FFFFFF"/>
          <w:sz w:val="22"/>
          <w:szCs w:val="22"/>
          <w:lang w:val="en-US"/>
        </w:rPr>
        <w:t>info</w:t>
      </w:r>
      <w:r w:rsidRPr="1B317F3F">
        <w:rPr>
          <w:b/>
          <w:bCs/>
          <w:i/>
          <w:iCs/>
          <w:color w:val="FFFFFF"/>
          <w:sz w:val="22"/>
          <w:szCs w:val="22"/>
        </w:rPr>
        <w:t>@</w:t>
      </w:r>
      <w:r w:rsidRPr="1B317F3F">
        <w:rPr>
          <w:b/>
          <w:bCs/>
          <w:i/>
          <w:iCs/>
          <w:color w:val="FFFFFF"/>
          <w:sz w:val="22"/>
          <w:szCs w:val="22"/>
          <w:lang w:val="en-US"/>
        </w:rPr>
        <w:t>aurora</w:t>
      </w:r>
      <w:r w:rsidRPr="1B317F3F">
        <w:rPr>
          <w:b/>
          <w:bCs/>
          <w:i/>
          <w:iCs/>
          <w:color w:val="FFFFFF"/>
          <w:sz w:val="22"/>
          <w:szCs w:val="22"/>
        </w:rPr>
        <w:t>-</w:t>
      </w:r>
      <w:r w:rsidRPr="1B317F3F">
        <w:rPr>
          <w:b/>
          <w:bCs/>
          <w:i/>
          <w:iCs/>
          <w:color w:val="FFFFFF"/>
          <w:sz w:val="22"/>
          <w:szCs w:val="22"/>
          <w:lang w:val="en-US"/>
        </w:rPr>
        <w:t>oil</w:t>
      </w:r>
      <w:r w:rsidRPr="1B317F3F">
        <w:rPr>
          <w:b/>
          <w:bCs/>
          <w:i/>
          <w:iCs/>
          <w:color w:val="FFFFFF"/>
          <w:sz w:val="22"/>
          <w:szCs w:val="22"/>
        </w:rPr>
        <w:t>.</w:t>
      </w:r>
      <w:proofErr w:type="spellStart"/>
      <w:r w:rsidRPr="1B317F3F">
        <w:rPr>
          <w:b/>
          <w:bCs/>
          <w:i/>
          <w:iCs/>
          <w:color w:val="FFFFFF"/>
          <w:sz w:val="22"/>
          <w:szCs w:val="22"/>
          <w:lang w:val="en-US"/>
        </w:rPr>
        <w:t>ru</w:t>
      </w:r>
      <w:proofErr w:type="spellEnd"/>
    </w:p>
    <w:bookmarkEnd w:id="0"/>
    <w:p w:rsidR="005C59F6" w:rsidRDefault="005C59F6" w:rsidP="0098628D">
      <w:pPr>
        <w:pStyle w:val="Normal0"/>
        <w:rPr>
          <w:sz w:val="22"/>
          <w:szCs w:val="22"/>
        </w:rPr>
      </w:pPr>
    </w:p>
    <w:p w:rsidR="00A130A3" w:rsidRDefault="00A130A3" w:rsidP="0098628D">
      <w:pPr>
        <w:pStyle w:val="1"/>
        <w:keepLines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0" w:after="120"/>
        <w:ind w:left="431" w:hanging="431"/>
        <w:jc w:val="center"/>
      </w:pPr>
      <w:bookmarkStart w:id="1" w:name="_Hlk194504231"/>
      <w:r>
        <w:t>Опросный лист</w:t>
      </w:r>
    </w:p>
    <w:p w:rsidR="00850619" w:rsidRDefault="00B5560D" w:rsidP="0098628D">
      <w:pPr>
        <w:pStyle w:val="1"/>
        <w:keepLines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0" w:after="120"/>
        <w:ind w:left="431" w:hanging="431"/>
        <w:jc w:val="center"/>
        <w:rPr>
          <w:color w:val="auto"/>
          <w:lang w:val="ru-RU"/>
        </w:rPr>
      </w:pPr>
      <w:r w:rsidRPr="00B5560D">
        <w:rPr>
          <w:color w:val="auto"/>
        </w:rPr>
        <w:t>для заказа навесного оборудования Пробоотборник</w:t>
      </w:r>
    </w:p>
    <w:p w:rsidR="00B5560D" w:rsidRPr="00B5560D" w:rsidRDefault="00B5560D" w:rsidP="001C6967">
      <w:pPr>
        <w:spacing w:after="120" w:line="360" w:lineRule="auto"/>
        <w:rPr>
          <w:lang w:val="ru-RU"/>
        </w:rPr>
      </w:pPr>
    </w:p>
    <w:p w:rsidR="00B5560D" w:rsidRPr="00B5560D" w:rsidRDefault="00B5560D" w:rsidP="001C6967">
      <w:pPr>
        <w:tabs>
          <w:tab w:val="left" w:pos="720"/>
        </w:tabs>
        <w:spacing w:after="120" w:line="360" w:lineRule="auto"/>
        <w:rPr>
          <w:lang w:val="ru-RU"/>
        </w:rPr>
      </w:pPr>
      <w:r w:rsidRPr="00B5560D">
        <w:rPr>
          <w:b/>
          <w:bCs/>
          <w:lang w:val="ru-RU"/>
        </w:rPr>
        <w:t xml:space="preserve">Название организации </w:t>
      </w:r>
      <w:r w:rsidRPr="00B5560D">
        <w:rPr>
          <w:lang w:val="ru-RU"/>
        </w:rPr>
        <w:t>______________________________________________________________</w:t>
      </w:r>
    </w:p>
    <w:p w:rsidR="00B5560D" w:rsidRPr="00B5560D" w:rsidRDefault="00B5560D" w:rsidP="001C6967">
      <w:pPr>
        <w:tabs>
          <w:tab w:val="left" w:pos="720"/>
        </w:tabs>
        <w:spacing w:after="120" w:line="360" w:lineRule="auto"/>
        <w:rPr>
          <w:lang w:val="ru-RU"/>
        </w:rPr>
      </w:pPr>
      <w:r w:rsidRPr="00B5560D">
        <w:rPr>
          <w:b/>
          <w:bCs/>
          <w:lang w:val="ru-RU"/>
        </w:rPr>
        <w:t xml:space="preserve">Контактное лицо </w:t>
      </w:r>
      <w:r w:rsidRPr="00B5560D">
        <w:rPr>
          <w:lang w:val="ru-RU"/>
        </w:rPr>
        <w:t>___________________________________________________________________</w:t>
      </w:r>
    </w:p>
    <w:p w:rsidR="00B5560D" w:rsidRPr="00B5560D" w:rsidRDefault="00B5560D" w:rsidP="001C6967">
      <w:pPr>
        <w:tabs>
          <w:tab w:val="left" w:pos="720"/>
        </w:tabs>
        <w:spacing w:after="120" w:line="360" w:lineRule="auto"/>
        <w:rPr>
          <w:lang w:val="ru-RU"/>
        </w:rPr>
      </w:pPr>
      <w:r w:rsidRPr="00B5560D">
        <w:rPr>
          <w:b/>
          <w:bCs/>
          <w:lang w:val="ru-RU"/>
        </w:rPr>
        <w:t xml:space="preserve">Телефон </w:t>
      </w:r>
      <w:r w:rsidRPr="00B5560D">
        <w:rPr>
          <w:lang w:val="ru-RU"/>
        </w:rPr>
        <w:t>___________________________________________________________________________</w:t>
      </w:r>
    </w:p>
    <w:p w:rsidR="00B5560D" w:rsidRPr="00B5560D" w:rsidRDefault="00B5560D" w:rsidP="001C6967">
      <w:pPr>
        <w:tabs>
          <w:tab w:val="left" w:pos="720"/>
        </w:tabs>
        <w:spacing w:after="120" w:line="360" w:lineRule="auto"/>
        <w:rPr>
          <w:lang w:val="ru-RU"/>
        </w:rPr>
      </w:pPr>
      <w:proofErr w:type="spellStart"/>
      <w:r w:rsidRPr="00B5560D">
        <w:rPr>
          <w:b/>
          <w:bCs/>
        </w:rPr>
        <w:t>Электронная</w:t>
      </w:r>
      <w:proofErr w:type="spellEnd"/>
      <w:r w:rsidRPr="00B5560D">
        <w:rPr>
          <w:b/>
          <w:bCs/>
        </w:rPr>
        <w:t xml:space="preserve"> </w:t>
      </w:r>
      <w:proofErr w:type="spellStart"/>
      <w:r w:rsidRPr="00B5560D">
        <w:rPr>
          <w:b/>
          <w:bCs/>
        </w:rPr>
        <w:t>почта</w:t>
      </w:r>
      <w:proofErr w:type="spellEnd"/>
      <w:r w:rsidRPr="00B5560D">
        <w:rPr>
          <w:b/>
          <w:bCs/>
        </w:rPr>
        <w:t xml:space="preserve"> </w:t>
      </w:r>
      <w:r w:rsidRPr="00B5560D">
        <w:t>____________________</w:t>
      </w:r>
      <w:r>
        <w:rPr>
          <w:lang w:val="ru-RU"/>
        </w:rPr>
        <w:t>_</w:t>
      </w:r>
      <w:r w:rsidRPr="00B5560D">
        <w:t>___________________________________________</w:t>
      </w:r>
      <w:r w:rsidRPr="00B5560D">
        <w:rPr>
          <w:lang w:val="ru-RU"/>
        </w:rPr>
        <w:t>_</w:t>
      </w:r>
    </w:p>
    <w:p w:rsidR="001C6967" w:rsidRDefault="001C6967" w:rsidP="001C6967">
      <w:pPr>
        <w:tabs>
          <w:tab w:val="left" w:pos="720"/>
        </w:tabs>
        <w:spacing w:after="120" w:line="360" w:lineRule="auto"/>
        <w:rPr>
          <w:lang w:val="ru-RU"/>
        </w:rPr>
      </w:pPr>
    </w:p>
    <w:p w:rsidR="00B5560D" w:rsidRPr="00B5560D" w:rsidRDefault="00B5560D" w:rsidP="001C6967">
      <w:pPr>
        <w:tabs>
          <w:tab w:val="left" w:pos="720"/>
        </w:tabs>
        <w:spacing w:after="120" w:line="360" w:lineRule="auto"/>
      </w:pPr>
      <w:proofErr w:type="spellStart"/>
      <w:r w:rsidRPr="00B5560D">
        <w:t>Тип</w:t>
      </w:r>
      <w:proofErr w:type="spellEnd"/>
      <w:r w:rsidRPr="00B5560D">
        <w:t xml:space="preserve"> </w:t>
      </w:r>
      <w:proofErr w:type="spellStart"/>
      <w:r w:rsidRPr="00B5560D">
        <w:t>резервуара</w:t>
      </w:r>
      <w:proofErr w:type="spellEnd"/>
      <w:r w:rsidRPr="00B5560D">
        <w:t>:</w:t>
      </w:r>
    </w:p>
    <w:tbl>
      <w:tblPr>
        <w:tblW w:w="0" w:type="auto"/>
        <w:tblInd w:w="202" w:type="dxa"/>
        <w:tblLayout w:type="fixed"/>
        <w:tblLook w:val="0000"/>
      </w:tblPr>
      <w:tblGrid>
        <w:gridCol w:w="2174"/>
        <w:gridCol w:w="1985"/>
        <w:gridCol w:w="2977"/>
        <w:gridCol w:w="2835"/>
      </w:tblGrid>
      <w:tr w:rsidR="00B5560D" w:rsidRPr="00B5560D" w:rsidTr="00B5560D">
        <w:tc>
          <w:tcPr>
            <w:tcW w:w="2174" w:type="dxa"/>
            <w:shd w:val="clear" w:color="auto" w:fill="FFFFFF"/>
          </w:tcPr>
          <w:p w:rsidR="00B5560D" w:rsidRPr="00B5560D" w:rsidRDefault="00B5560D" w:rsidP="001C6967">
            <w:pPr>
              <w:tabs>
                <w:tab w:val="left" w:pos="363"/>
              </w:tabs>
              <w:spacing w:after="120" w:line="360" w:lineRule="auto"/>
            </w:pPr>
            <w:r w:rsidRPr="00B5560D">
              <w:rPr>
                <w:noProof/>
                <w:lang w:val="ru-RU" w:eastAsia="ru-RU"/>
              </w:rPr>
              <w:pict>
                <v:rect id="_x0000_s1064" style="position:absolute;margin-left:-15.45pt;margin-top:2.8pt;width:18pt;height:9pt;z-index:251658240;mso-wrap-style:none;mso-position-horizontal-relative:text;mso-position-vertical-relative:text;v-text-anchor:middle" strokeweight=".26mm">
                  <v:fill color2="black"/>
                  <v:stroke endcap="square"/>
                  <w10:wrap type="square"/>
                </v:rect>
              </w:pict>
            </w:r>
            <w:r w:rsidRPr="00B5560D">
              <w:rPr>
                <w:rFonts w:eastAsia="Tahoma"/>
                <w:b/>
              </w:rPr>
              <w:t xml:space="preserve">  </w:t>
            </w:r>
            <w:proofErr w:type="spellStart"/>
            <w:r w:rsidRPr="00B5560D">
              <w:t>без</w:t>
            </w:r>
            <w:proofErr w:type="spellEnd"/>
            <w:r w:rsidRPr="00B5560D">
              <w:t xml:space="preserve"> </w:t>
            </w:r>
            <w:proofErr w:type="spellStart"/>
            <w:r w:rsidRPr="00B5560D">
              <w:t>понтона</w:t>
            </w:r>
            <w:proofErr w:type="spellEnd"/>
            <w:r w:rsidRPr="00B5560D">
              <w:t xml:space="preserve">; </w:t>
            </w:r>
          </w:p>
        </w:tc>
        <w:tc>
          <w:tcPr>
            <w:tcW w:w="1985" w:type="dxa"/>
            <w:shd w:val="clear" w:color="auto" w:fill="FFFFFF"/>
          </w:tcPr>
          <w:p w:rsidR="00B5560D" w:rsidRPr="00B5560D" w:rsidRDefault="00B5560D" w:rsidP="001C6967">
            <w:pPr>
              <w:tabs>
                <w:tab w:val="left" w:pos="363"/>
              </w:tabs>
              <w:spacing w:after="120" w:line="360" w:lineRule="auto"/>
            </w:pPr>
            <w:r w:rsidRPr="00B5560D">
              <w:rPr>
                <w:noProof/>
                <w:lang w:val="ru-RU" w:eastAsia="ru-RU"/>
              </w:rPr>
              <w:pict>
                <v:rect id="_x0000_s1066" style="position:absolute;margin-left:-24.1pt;margin-top:2.8pt;width:18pt;height:9pt;z-index:251659264;mso-wrap-style:none;mso-position-horizontal-relative:text;mso-position-vertical-relative:text;v-text-anchor:middle" strokeweight=".26mm">
                  <v:fill color2="black"/>
                  <v:stroke endcap="square"/>
                  <w10:wrap type="square"/>
                </v:rect>
              </w:pict>
            </w:r>
            <w:r w:rsidRPr="00B5560D">
              <w:t xml:space="preserve">с </w:t>
            </w:r>
            <w:proofErr w:type="spellStart"/>
            <w:r w:rsidRPr="00B5560D">
              <w:t>понтоном</w:t>
            </w:r>
            <w:proofErr w:type="spellEnd"/>
            <w:r w:rsidRPr="00B5560D">
              <w:t>;</w:t>
            </w:r>
          </w:p>
        </w:tc>
        <w:tc>
          <w:tcPr>
            <w:tcW w:w="2977" w:type="dxa"/>
            <w:shd w:val="clear" w:color="auto" w:fill="FFFFFF"/>
          </w:tcPr>
          <w:p w:rsidR="00B5560D" w:rsidRPr="00B5560D" w:rsidRDefault="00B5560D" w:rsidP="001C6967">
            <w:pPr>
              <w:tabs>
                <w:tab w:val="left" w:pos="363"/>
              </w:tabs>
              <w:spacing w:after="120" w:line="360" w:lineRule="auto"/>
            </w:pPr>
            <w:r w:rsidRPr="00B5560D">
              <w:rPr>
                <w:rFonts w:eastAsia="Tahoma"/>
                <w:noProof/>
                <w:lang w:val="ru-RU" w:eastAsia="ru-RU"/>
              </w:rPr>
              <w:pict>
                <v:rect id="_x0000_s1067" style="position:absolute;margin-left:-109.15pt;margin-top:2.8pt;width:18pt;height:9pt;z-index:251660288;mso-wrap-style:none;mso-position-horizontal-relative:text;mso-position-vertical-relative:text;v-text-anchor:middle" strokeweight=".26mm">
                  <v:fill color2="black"/>
                  <v:stroke endcap="square"/>
                  <w10:wrap type="square"/>
                </v:rect>
              </w:pict>
            </w:r>
            <w:r w:rsidRPr="00B5560D">
              <w:rPr>
                <w:rFonts w:eastAsia="Tahoma"/>
                <w:lang w:val="ru-RU"/>
              </w:rPr>
              <w:t>с</w:t>
            </w:r>
            <w:r w:rsidRPr="00B5560D">
              <w:t xml:space="preserve"> </w:t>
            </w:r>
            <w:proofErr w:type="spellStart"/>
            <w:r w:rsidRPr="00B5560D">
              <w:t>плавающей</w:t>
            </w:r>
            <w:proofErr w:type="spellEnd"/>
            <w:r w:rsidRPr="00B5560D">
              <w:t xml:space="preserve"> </w:t>
            </w:r>
            <w:proofErr w:type="spellStart"/>
            <w:r w:rsidRPr="00B5560D">
              <w:t>крышей</w:t>
            </w:r>
            <w:proofErr w:type="spellEnd"/>
            <w:r w:rsidRPr="00B5560D">
              <w:t>;</w:t>
            </w:r>
          </w:p>
        </w:tc>
        <w:tc>
          <w:tcPr>
            <w:tcW w:w="2835" w:type="dxa"/>
            <w:shd w:val="clear" w:color="auto" w:fill="FFFFFF"/>
          </w:tcPr>
          <w:p w:rsidR="00B5560D" w:rsidRPr="00B5560D" w:rsidRDefault="00B5560D" w:rsidP="001C6967">
            <w:pPr>
              <w:tabs>
                <w:tab w:val="left" w:pos="363"/>
              </w:tabs>
              <w:spacing w:after="120" w:line="360" w:lineRule="auto"/>
              <w:ind w:left="363" w:hanging="360"/>
            </w:pPr>
            <w:r w:rsidRPr="00B5560D">
              <w:rPr>
                <w:noProof/>
                <w:lang w:val="ru-RU" w:eastAsia="ru-RU"/>
              </w:rPr>
              <w:pict>
                <v:rect id="_x0000_s1068" style="position:absolute;left:0;text-align:left;margin-left:-267.7pt;margin-top:2.8pt;width:18pt;height:9pt;z-index:251661312;mso-wrap-style:none;mso-position-horizontal-relative:text;mso-position-vertical-relative:text;v-text-anchor:middle" strokeweight=".26mm">
                  <v:fill color2="black"/>
                  <v:stroke endcap="square"/>
                  <w10:wrap type="square"/>
                </v:rect>
              </w:pict>
            </w:r>
            <w:r w:rsidRPr="00B5560D">
              <w:t xml:space="preserve">с </w:t>
            </w:r>
            <w:proofErr w:type="spellStart"/>
            <w:r w:rsidRPr="00B5560D">
              <w:t>защитной</w:t>
            </w:r>
            <w:proofErr w:type="spellEnd"/>
            <w:r w:rsidRPr="00B5560D">
              <w:t xml:space="preserve"> </w:t>
            </w:r>
            <w:proofErr w:type="spellStart"/>
            <w:r w:rsidRPr="00B5560D">
              <w:t>стенкой</w:t>
            </w:r>
            <w:proofErr w:type="spellEnd"/>
          </w:p>
        </w:tc>
      </w:tr>
    </w:tbl>
    <w:p w:rsidR="00B5560D" w:rsidRPr="00B5560D" w:rsidRDefault="00B5560D" w:rsidP="001C6967">
      <w:pPr>
        <w:tabs>
          <w:tab w:val="left" w:pos="720"/>
        </w:tabs>
        <w:spacing w:after="120" w:line="360" w:lineRule="auto"/>
      </w:pPr>
      <w:proofErr w:type="spellStart"/>
      <w:r w:rsidRPr="00B5560D">
        <w:t>Параметры</w:t>
      </w:r>
      <w:proofErr w:type="spellEnd"/>
      <w:r w:rsidRPr="00B5560D">
        <w:t xml:space="preserve"> </w:t>
      </w:r>
      <w:proofErr w:type="spellStart"/>
      <w:r w:rsidRPr="00B5560D">
        <w:t>резервуара</w:t>
      </w:r>
      <w:proofErr w:type="spellEnd"/>
      <w:r w:rsidRPr="00B5560D">
        <w:t>:</w:t>
      </w:r>
    </w:p>
    <w:tbl>
      <w:tblPr>
        <w:tblW w:w="9956" w:type="dxa"/>
        <w:tblInd w:w="217" w:type="dxa"/>
        <w:tblLayout w:type="fixed"/>
        <w:tblLook w:val="0000"/>
      </w:tblPr>
      <w:tblGrid>
        <w:gridCol w:w="2443"/>
        <w:gridCol w:w="2551"/>
        <w:gridCol w:w="4962"/>
      </w:tblGrid>
      <w:tr w:rsidR="00B5560D" w:rsidRPr="00B5560D" w:rsidTr="00A2784D">
        <w:tc>
          <w:tcPr>
            <w:tcW w:w="2443" w:type="dxa"/>
            <w:shd w:val="clear" w:color="auto" w:fill="FFFFFF"/>
          </w:tcPr>
          <w:p w:rsidR="00B5560D" w:rsidRPr="001C6967" w:rsidRDefault="00B5560D" w:rsidP="001C6967">
            <w:pPr>
              <w:spacing w:after="120" w:line="360" w:lineRule="auto"/>
              <w:rPr>
                <w:lang w:val="ru-RU"/>
              </w:rPr>
            </w:pPr>
            <w:proofErr w:type="spellStart"/>
            <w:r w:rsidRPr="00B5560D">
              <w:t>емкость</w:t>
            </w:r>
            <w:proofErr w:type="spellEnd"/>
            <w:r w:rsidRPr="00B5560D">
              <w:t>, м</w:t>
            </w:r>
            <w:r w:rsidRPr="00B5560D">
              <w:rPr>
                <w:vertAlign w:val="superscript"/>
              </w:rPr>
              <w:t>3</w:t>
            </w:r>
            <w:r w:rsidRPr="00B5560D">
              <w:t>:________</w:t>
            </w:r>
          </w:p>
        </w:tc>
        <w:tc>
          <w:tcPr>
            <w:tcW w:w="2551" w:type="dxa"/>
            <w:shd w:val="clear" w:color="auto" w:fill="FFFFFF"/>
          </w:tcPr>
          <w:p w:rsidR="00B5560D" w:rsidRPr="00B5560D" w:rsidRDefault="00B5560D" w:rsidP="001C6967">
            <w:pPr>
              <w:spacing w:after="120" w:line="360" w:lineRule="auto"/>
            </w:pPr>
            <w:proofErr w:type="spellStart"/>
            <w:r w:rsidRPr="00B5560D">
              <w:t>диаметр</w:t>
            </w:r>
            <w:proofErr w:type="spellEnd"/>
            <w:r w:rsidRPr="00B5560D">
              <w:t xml:space="preserve">, </w:t>
            </w:r>
            <w:proofErr w:type="spellStart"/>
            <w:r w:rsidRPr="00B5560D">
              <w:t>мм</w:t>
            </w:r>
            <w:proofErr w:type="spellEnd"/>
            <w:r w:rsidRPr="00B5560D">
              <w:t>:__</w:t>
            </w:r>
            <w:r w:rsidRPr="00B5560D">
              <w:rPr>
                <w:i/>
              </w:rPr>
              <w:t>______</w:t>
            </w:r>
          </w:p>
        </w:tc>
        <w:tc>
          <w:tcPr>
            <w:tcW w:w="4962" w:type="dxa"/>
            <w:shd w:val="clear" w:color="auto" w:fill="FFFFFF"/>
          </w:tcPr>
          <w:p w:rsidR="00B5560D" w:rsidRPr="00B5560D" w:rsidRDefault="00B5560D" w:rsidP="001C6967">
            <w:pPr>
              <w:spacing w:after="120" w:line="360" w:lineRule="auto"/>
            </w:pPr>
            <w:proofErr w:type="spellStart"/>
            <w:r w:rsidRPr="00B5560D">
              <w:t>высота</w:t>
            </w:r>
            <w:proofErr w:type="spellEnd"/>
            <w:r w:rsidRPr="00B5560D">
              <w:t xml:space="preserve"> </w:t>
            </w:r>
            <w:proofErr w:type="spellStart"/>
            <w:r w:rsidRPr="00B5560D">
              <w:t>стенки</w:t>
            </w:r>
            <w:proofErr w:type="spellEnd"/>
            <w:r w:rsidRPr="00B5560D">
              <w:t xml:space="preserve">, </w:t>
            </w:r>
            <w:proofErr w:type="spellStart"/>
            <w:r w:rsidRPr="00B5560D">
              <w:t>мм</w:t>
            </w:r>
            <w:proofErr w:type="spellEnd"/>
            <w:r w:rsidRPr="00B5560D">
              <w:t xml:space="preserve">: </w:t>
            </w:r>
            <w:r w:rsidRPr="00B5560D">
              <w:rPr>
                <w:i/>
              </w:rPr>
              <w:t>____</w:t>
            </w:r>
            <w:r w:rsidR="00036A06">
              <w:rPr>
                <w:i/>
                <w:lang w:val="ru-RU"/>
              </w:rPr>
              <w:t>___</w:t>
            </w:r>
            <w:r w:rsidRPr="00B5560D">
              <w:rPr>
                <w:i/>
              </w:rPr>
              <w:t xml:space="preserve">____ </w:t>
            </w:r>
          </w:p>
        </w:tc>
      </w:tr>
      <w:tr w:rsidR="00B5560D" w:rsidRPr="00B5560D" w:rsidTr="00A2784D">
        <w:tc>
          <w:tcPr>
            <w:tcW w:w="4994" w:type="dxa"/>
            <w:gridSpan w:val="2"/>
            <w:shd w:val="clear" w:color="auto" w:fill="FFFFFF"/>
          </w:tcPr>
          <w:p w:rsidR="00B5560D" w:rsidRPr="00B5560D" w:rsidRDefault="00A2784D" w:rsidP="001C6967">
            <w:pPr>
              <w:spacing w:after="120" w:line="360" w:lineRule="auto"/>
            </w:pPr>
            <w:r>
              <w:rPr>
                <w:lang w:val="ru-RU"/>
              </w:rPr>
              <w:t>м</w:t>
            </w:r>
            <w:proofErr w:type="spellStart"/>
            <w:r w:rsidR="00B5560D" w:rsidRPr="00B5560D">
              <w:t>аксимальная</w:t>
            </w:r>
            <w:proofErr w:type="spellEnd"/>
            <w:r w:rsidR="00B5560D" w:rsidRPr="00B5560D">
              <w:t xml:space="preserve"> </w:t>
            </w:r>
            <w:proofErr w:type="spellStart"/>
            <w:r w:rsidR="00B5560D" w:rsidRPr="00B5560D">
              <w:t>высота</w:t>
            </w:r>
            <w:proofErr w:type="spellEnd"/>
            <w:r w:rsidR="00B5560D" w:rsidRPr="00B5560D">
              <w:t xml:space="preserve"> </w:t>
            </w:r>
            <w:proofErr w:type="spellStart"/>
            <w:r w:rsidR="00B5560D" w:rsidRPr="00B5560D">
              <w:t>налива</w:t>
            </w:r>
            <w:proofErr w:type="spellEnd"/>
            <w:r w:rsidR="00B5560D" w:rsidRPr="00B5560D">
              <w:t xml:space="preserve">, </w:t>
            </w:r>
            <w:proofErr w:type="spellStart"/>
            <w:proofErr w:type="gramStart"/>
            <w:r w:rsidR="00B5560D" w:rsidRPr="00B5560D">
              <w:t>мм</w:t>
            </w:r>
            <w:proofErr w:type="spellEnd"/>
            <w:proofErr w:type="gramEnd"/>
            <w:r w:rsidR="00B5560D" w:rsidRPr="00B5560D">
              <w:t>: _______</w:t>
            </w:r>
          </w:p>
        </w:tc>
        <w:tc>
          <w:tcPr>
            <w:tcW w:w="4962" w:type="dxa"/>
            <w:shd w:val="clear" w:color="auto" w:fill="FFFFFF"/>
          </w:tcPr>
          <w:p w:rsidR="00B5560D" w:rsidRPr="00B5560D" w:rsidRDefault="00A2784D" w:rsidP="001C6967">
            <w:pPr>
              <w:spacing w:after="120" w:line="360" w:lineRule="auto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="00B5560D" w:rsidRPr="00A2784D">
              <w:rPr>
                <w:lang w:val="ru-RU"/>
              </w:rPr>
              <w:t xml:space="preserve">олщина стенки нижнего пояса, </w:t>
            </w:r>
            <w:proofErr w:type="gramStart"/>
            <w:r w:rsidR="00B5560D" w:rsidRPr="00A2784D">
              <w:rPr>
                <w:lang w:val="ru-RU"/>
              </w:rPr>
              <w:t>мм</w:t>
            </w:r>
            <w:proofErr w:type="gramEnd"/>
            <w:r w:rsidR="00B5560D" w:rsidRPr="00A2784D">
              <w:rPr>
                <w:lang w:val="ru-RU"/>
              </w:rPr>
              <w:t>_______</w:t>
            </w:r>
          </w:p>
        </w:tc>
      </w:tr>
    </w:tbl>
    <w:p w:rsidR="00B5560D" w:rsidRPr="00B5560D" w:rsidRDefault="00B5560D" w:rsidP="001C6967">
      <w:pPr>
        <w:tabs>
          <w:tab w:val="left" w:pos="0"/>
        </w:tabs>
        <w:spacing w:after="120" w:line="360" w:lineRule="auto"/>
      </w:pPr>
      <w:proofErr w:type="spellStart"/>
      <w:r w:rsidRPr="00B5560D">
        <w:t>Тип</w:t>
      </w:r>
      <w:proofErr w:type="spellEnd"/>
      <w:r w:rsidRPr="00B5560D">
        <w:t xml:space="preserve"> </w:t>
      </w:r>
      <w:proofErr w:type="spellStart"/>
      <w:r w:rsidRPr="00B5560D">
        <w:t>пробоотборника</w:t>
      </w:r>
      <w:proofErr w:type="spellEnd"/>
      <w:r w:rsidRPr="00B5560D">
        <w:t>:</w:t>
      </w:r>
    </w:p>
    <w:p w:rsidR="00B5560D" w:rsidRPr="00B5560D" w:rsidRDefault="00B5560D" w:rsidP="001C6967">
      <w:pPr>
        <w:numPr>
          <w:ilvl w:val="3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3"/>
        </w:tabs>
        <w:suppressAutoHyphens/>
        <w:spacing w:after="120" w:line="360" w:lineRule="auto"/>
        <w:rPr>
          <w:lang w:val="ru-RU"/>
        </w:rPr>
      </w:pPr>
      <w:proofErr w:type="gramStart"/>
      <w:r w:rsidRPr="00B5560D">
        <w:rPr>
          <w:lang w:val="ru-RU"/>
        </w:rPr>
        <w:t>Усредненный</w:t>
      </w:r>
      <w:proofErr w:type="gramEnd"/>
      <w:r w:rsidRPr="00B5560D">
        <w:rPr>
          <w:lang w:val="ru-RU"/>
        </w:rPr>
        <w:t>: а) с кранами; б) с перфорированной трубой.</w:t>
      </w:r>
    </w:p>
    <w:p w:rsidR="00B5560D" w:rsidRPr="00B5560D" w:rsidRDefault="00B5560D" w:rsidP="001C6967">
      <w:pPr>
        <w:numPr>
          <w:ilvl w:val="3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3"/>
        </w:tabs>
        <w:suppressAutoHyphens/>
        <w:spacing w:after="120" w:line="360" w:lineRule="auto"/>
        <w:rPr>
          <w:lang w:val="ru-RU"/>
        </w:rPr>
      </w:pPr>
      <w:r w:rsidRPr="00B5560D">
        <w:rPr>
          <w:lang w:val="ru-RU"/>
        </w:rPr>
        <w:t>Органного типа: а) с понтоном; б) без понтона.</w:t>
      </w:r>
    </w:p>
    <w:p w:rsidR="00B5560D" w:rsidRPr="00B5560D" w:rsidRDefault="00B5560D" w:rsidP="001C6967">
      <w:pPr>
        <w:numPr>
          <w:ilvl w:val="3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3"/>
        </w:tabs>
        <w:suppressAutoHyphens/>
        <w:spacing w:after="120" w:line="360" w:lineRule="auto"/>
        <w:rPr>
          <w:lang w:val="ru-RU"/>
        </w:rPr>
      </w:pPr>
      <w:proofErr w:type="gramStart"/>
      <w:r w:rsidRPr="00B5560D">
        <w:rPr>
          <w:lang w:val="ru-RU"/>
        </w:rPr>
        <w:t>Плавающий: а) с понтоном; б) с креплением на понтон.</w:t>
      </w:r>
      <w:proofErr w:type="gramEnd"/>
    </w:p>
    <w:p w:rsidR="00B5560D" w:rsidRPr="00B5560D" w:rsidRDefault="00B5560D" w:rsidP="001C6967">
      <w:pPr>
        <w:tabs>
          <w:tab w:val="left" w:pos="720"/>
        </w:tabs>
        <w:spacing w:after="120" w:line="360" w:lineRule="auto"/>
        <w:rPr>
          <w:lang w:val="ru-RU"/>
        </w:rPr>
      </w:pPr>
      <w:r w:rsidRPr="00B5560D">
        <w:rPr>
          <w:b/>
          <w:bCs/>
          <w:lang w:val="ru-RU"/>
        </w:rPr>
        <w:t xml:space="preserve">Вид продукта, хранимый в резервуаре </w:t>
      </w:r>
      <w:r w:rsidRPr="00B5560D">
        <w:rPr>
          <w:lang w:val="ru-RU"/>
        </w:rPr>
        <w:t>_______</w:t>
      </w:r>
      <w:r w:rsidR="00A2784D">
        <w:rPr>
          <w:lang w:val="ru-RU"/>
        </w:rPr>
        <w:t>___________________________________</w:t>
      </w:r>
      <w:r w:rsidRPr="00B5560D">
        <w:rPr>
          <w:lang w:val="ru-RU"/>
        </w:rPr>
        <w:t>______</w:t>
      </w:r>
    </w:p>
    <w:p w:rsidR="00B5560D" w:rsidRPr="00B5560D" w:rsidRDefault="00B5560D" w:rsidP="001C6967">
      <w:pPr>
        <w:tabs>
          <w:tab w:val="left" w:pos="720"/>
        </w:tabs>
        <w:spacing w:after="120" w:line="360" w:lineRule="auto"/>
        <w:rPr>
          <w:lang w:val="ru-RU"/>
        </w:rPr>
      </w:pPr>
      <w:r w:rsidRPr="00B5560D">
        <w:rPr>
          <w:lang w:val="ru-RU"/>
        </w:rPr>
        <w:t xml:space="preserve">Температура продукта, </w:t>
      </w:r>
      <w:r w:rsidRPr="00B5560D">
        <w:rPr>
          <w:color w:val="000000"/>
          <w:lang w:val="ru-RU"/>
        </w:rPr>
        <w:t>°</w:t>
      </w:r>
      <w:r w:rsidRPr="00B5560D">
        <w:rPr>
          <w:color w:val="000000"/>
        </w:rPr>
        <w:t>C</w:t>
      </w:r>
      <w:r w:rsidRPr="00B5560D">
        <w:rPr>
          <w:lang w:val="ru-RU"/>
        </w:rPr>
        <w:t xml:space="preserve"> _______</w:t>
      </w:r>
      <w:r w:rsidR="00A2784D">
        <w:rPr>
          <w:lang w:val="ru-RU"/>
        </w:rPr>
        <w:t>___________________________________</w:t>
      </w:r>
      <w:r w:rsidRPr="00B5560D">
        <w:rPr>
          <w:lang w:val="ru-RU"/>
        </w:rPr>
        <w:t>__________________</w:t>
      </w:r>
    </w:p>
    <w:p w:rsidR="00B5560D" w:rsidRPr="00B5560D" w:rsidRDefault="00B5560D" w:rsidP="001C6967">
      <w:pPr>
        <w:pStyle w:val="af1"/>
        <w:tabs>
          <w:tab w:val="left" w:pos="720"/>
        </w:tabs>
        <w:spacing w:after="120" w:line="360" w:lineRule="auto"/>
        <w:rPr>
          <w:rFonts w:ascii="Times New Roman" w:hAnsi="Times New Roman" w:cs="Times New Roman"/>
          <w:sz w:val="24"/>
        </w:rPr>
      </w:pPr>
      <w:r w:rsidRPr="00B5560D">
        <w:rPr>
          <w:rFonts w:ascii="Times New Roman" w:hAnsi="Times New Roman" w:cs="Times New Roman"/>
          <w:sz w:val="24"/>
        </w:rPr>
        <w:t xml:space="preserve">Вязкость продукта, </w:t>
      </w:r>
      <w:proofErr w:type="gramStart"/>
      <w:r w:rsidRPr="00B5560D">
        <w:rPr>
          <w:rFonts w:ascii="Times New Roman" w:hAnsi="Times New Roman" w:cs="Times New Roman"/>
          <w:sz w:val="24"/>
        </w:rPr>
        <w:t>Ст</w:t>
      </w:r>
      <w:proofErr w:type="gramEnd"/>
      <w:r w:rsidRPr="00B5560D">
        <w:rPr>
          <w:rFonts w:ascii="Times New Roman" w:hAnsi="Times New Roman" w:cs="Times New Roman"/>
          <w:sz w:val="24"/>
        </w:rPr>
        <w:t>_______</w:t>
      </w:r>
      <w:r w:rsidR="00A2784D">
        <w:rPr>
          <w:rFonts w:ascii="Times New Roman" w:hAnsi="Times New Roman" w:cs="Times New Roman"/>
          <w:sz w:val="24"/>
        </w:rPr>
        <w:t>_______________________________</w:t>
      </w:r>
      <w:r w:rsidRPr="00B5560D">
        <w:rPr>
          <w:rFonts w:ascii="Times New Roman" w:hAnsi="Times New Roman" w:cs="Times New Roman"/>
          <w:sz w:val="24"/>
        </w:rPr>
        <w:t>__________________________</w:t>
      </w:r>
    </w:p>
    <w:p w:rsidR="00B5560D" w:rsidRPr="00B5560D" w:rsidRDefault="00B5560D" w:rsidP="001C6967">
      <w:pPr>
        <w:pStyle w:val="af1"/>
        <w:numPr>
          <w:ilvl w:val="0"/>
          <w:numId w:val="9"/>
        </w:numPr>
        <w:tabs>
          <w:tab w:val="left" w:pos="720"/>
        </w:tabs>
        <w:spacing w:after="120" w:line="360" w:lineRule="auto"/>
        <w:rPr>
          <w:rFonts w:ascii="Times New Roman" w:hAnsi="Times New Roman" w:cs="Times New Roman"/>
          <w:sz w:val="24"/>
        </w:rPr>
      </w:pPr>
      <w:r w:rsidRPr="00B5560D">
        <w:rPr>
          <w:rFonts w:ascii="Times New Roman" w:hAnsi="Times New Roman" w:cs="Times New Roman"/>
          <w:sz w:val="24"/>
        </w:rPr>
        <w:t xml:space="preserve">Плотность продукта, </w:t>
      </w:r>
      <w:proofErr w:type="gramStart"/>
      <w:r w:rsidRPr="00B5560D">
        <w:rPr>
          <w:rFonts w:ascii="Times New Roman" w:hAnsi="Times New Roman" w:cs="Times New Roman"/>
          <w:sz w:val="24"/>
        </w:rPr>
        <w:t>кг</w:t>
      </w:r>
      <w:proofErr w:type="gramEnd"/>
      <w:r w:rsidRPr="00B5560D">
        <w:rPr>
          <w:rFonts w:ascii="Times New Roman" w:hAnsi="Times New Roman" w:cs="Times New Roman"/>
          <w:sz w:val="24"/>
        </w:rPr>
        <w:t>/м3___</w:t>
      </w:r>
      <w:r w:rsidR="00A2784D">
        <w:rPr>
          <w:rFonts w:ascii="Times New Roman" w:hAnsi="Times New Roman" w:cs="Times New Roman"/>
          <w:sz w:val="24"/>
        </w:rPr>
        <w:t>_______________________________________</w:t>
      </w:r>
      <w:r w:rsidRPr="00B5560D">
        <w:rPr>
          <w:rFonts w:ascii="Times New Roman" w:hAnsi="Times New Roman" w:cs="Times New Roman"/>
          <w:sz w:val="24"/>
        </w:rPr>
        <w:t>__________________</w:t>
      </w:r>
    </w:p>
    <w:p w:rsidR="00B5560D" w:rsidRPr="00B5560D" w:rsidRDefault="00B5560D" w:rsidP="001C6967">
      <w:pPr>
        <w:tabs>
          <w:tab w:val="left" w:pos="720"/>
        </w:tabs>
        <w:spacing w:after="120" w:line="360" w:lineRule="auto"/>
      </w:pPr>
      <w:proofErr w:type="spellStart"/>
      <w:r w:rsidRPr="00B5560D">
        <w:t>Климатическое</w:t>
      </w:r>
      <w:proofErr w:type="spellEnd"/>
      <w:r w:rsidRPr="00B5560D">
        <w:t xml:space="preserve"> </w:t>
      </w:r>
      <w:proofErr w:type="spellStart"/>
      <w:r w:rsidRPr="00B5560D">
        <w:t>исполнение</w:t>
      </w:r>
      <w:proofErr w:type="spellEnd"/>
      <w:r w:rsidRPr="00B5560D">
        <w:t>:</w:t>
      </w:r>
    </w:p>
    <w:tbl>
      <w:tblPr>
        <w:tblW w:w="7168" w:type="dxa"/>
        <w:jc w:val="right"/>
        <w:tblLayout w:type="fixed"/>
        <w:tblLook w:val="0000"/>
      </w:tblPr>
      <w:tblGrid>
        <w:gridCol w:w="1924"/>
        <w:gridCol w:w="1842"/>
        <w:gridCol w:w="3402"/>
      </w:tblGrid>
      <w:tr w:rsidR="00B5560D" w:rsidRPr="00B5560D" w:rsidTr="001C6967">
        <w:trPr>
          <w:trHeight w:val="746"/>
          <w:jc w:val="right"/>
        </w:trPr>
        <w:tc>
          <w:tcPr>
            <w:tcW w:w="1924" w:type="dxa"/>
            <w:shd w:val="clear" w:color="auto" w:fill="FFFFFF"/>
          </w:tcPr>
          <w:p w:rsidR="00B5560D" w:rsidRPr="00B5560D" w:rsidRDefault="00A2784D" w:rsidP="001C6967">
            <w:pPr>
              <w:tabs>
                <w:tab w:val="left" w:pos="363"/>
              </w:tabs>
              <w:spacing w:after="120" w:line="360" w:lineRule="auto"/>
              <w:ind w:left="363"/>
            </w:pPr>
            <w:r>
              <w:rPr>
                <w:noProof/>
                <w:lang w:val="ru-RU" w:eastAsia="ru-RU"/>
              </w:rPr>
              <w:pict>
                <v:rect id="_x0000_s1069" style="position:absolute;left:0;text-align:left;margin-left:11.75pt;margin-top:-350.7pt;width:18pt;height:9pt;z-index:251662336;mso-wrap-style:none;mso-position-horizontal-relative:text;mso-position-vertical-relative:text;v-text-anchor:middle" strokeweight=".26mm">
                  <v:fill color2="black"/>
                  <v:stroke endcap="square"/>
                  <w10:wrap type="square"/>
                </v:rect>
              </w:pict>
            </w:r>
            <w:r w:rsidR="00B5560D" w:rsidRPr="00B5560D">
              <w:t>У;</w:t>
            </w:r>
          </w:p>
        </w:tc>
        <w:tc>
          <w:tcPr>
            <w:tcW w:w="1842" w:type="dxa"/>
            <w:shd w:val="clear" w:color="auto" w:fill="FFFFFF"/>
          </w:tcPr>
          <w:p w:rsidR="00B5560D" w:rsidRPr="00B5560D" w:rsidRDefault="00A2784D" w:rsidP="001C6967">
            <w:pPr>
              <w:tabs>
                <w:tab w:val="left" w:pos="363"/>
              </w:tabs>
              <w:spacing w:after="120" w:line="360" w:lineRule="auto"/>
              <w:ind w:left="363"/>
            </w:pPr>
            <w:r>
              <w:rPr>
                <w:noProof/>
                <w:lang w:val="ru-RU" w:eastAsia="ru-RU"/>
              </w:rPr>
              <w:pict>
                <v:rect id="_x0000_s1070" style="position:absolute;left:0;text-align:left;margin-left:-179.15pt;margin-top:-350.7pt;width:18pt;height:9pt;z-index:251663360;mso-wrap-style:none;mso-position-horizontal-relative:text;mso-position-vertical-relative:text;v-text-anchor:middle" strokeweight=".26mm">
                  <v:fill color2="black"/>
                  <v:stroke endcap="square"/>
                  <w10:wrap type="square"/>
                </v:rect>
              </w:pict>
            </w:r>
            <w:r w:rsidR="00B5560D" w:rsidRPr="00B5560D">
              <w:t>УХЛ;</w:t>
            </w:r>
          </w:p>
        </w:tc>
        <w:tc>
          <w:tcPr>
            <w:tcW w:w="3402" w:type="dxa"/>
            <w:shd w:val="clear" w:color="auto" w:fill="FFFFFF"/>
          </w:tcPr>
          <w:p w:rsidR="00B5560D" w:rsidRPr="00A2784D" w:rsidRDefault="00A2784D" w:rsidP="001C6967">
            <w:pPr>
              <w:tabs>
                <w:tab w:val="left" w:pos="363"/>
              </w:tabs>
              <w:spacing w:after="120" w:line="360" w:lineRule="auto"/>
              <w:ind w:left="363"/>
              <w:rPr>
                <w:lang w:val="ru-RU"/>
              </w:rPr>
            </w:pPr>
            <w:r>
              <w:rPr>
                <w:noProof/>
                <w:lang w:val="ru-RU" w:eastAsia="ru-RU"/>
              </w:rPr>
              <w:pict>
                <v:rect id="_x0000_s1071" style="position:absolute;left:0;text-align:left;margin-left:-352pt;margin-top:-350.7pt;width:18pt;height:9pt;z-index:251664384;mso-wrap-style:none;mso-position-horizontal-relative:text;mso-position-vertical-relative:text;v-text-anchor:middle" strokeweight=".26mm">
                  <v:fill color2="black"/>
                  <v:stroke endcap="square"/>
                  <w10:wrap type="square"/>
                </v:rect>
              </w:pict>
            </w:r>
            <w:proofErr w:type="spellStart"/>
            <w:r>
              <w:t>Другое</w:t>
            </w:r>
            <w:proofErr w:type="spellEnd"/>
            <w:r>
              <w:t>: _______________</w:t>
            </w:r>
          </w:p>
          <w:p w:rsidR="00B5560D" w:rsidRPr="00B5560D" w:rsidRDefault="00B5560D" w:rsidP="001C6967">
            <w:pPr>
              <w:tabs>
                <w:tab w:val="left" w:pos="363"/>
              </w:tabs>
              <w:spacing w:after="120" w:line="360" w:lineRule="auto"/>
            </w:pPr>
          </w:p>
        </w:tc>
      </w:tr>
    </w:tbl>
    <w:p w:rsidR="00B5560D" w:rsidRPr="001C6967" w:rsidRDefault="00B5560D" w:rsidP="00B5560D">
      <w:pPr>
        <w:tabs>
          <w:tab w:val="left" w:pos="720"/>
        </w:tabs>
        <w:spacing w:line="276" w:lineRule="auto"/>
        <w:rPr>
          <w:b/>
          <w:bCs/>
          <w:lang w:val="ru-RU"/>
        </w:rPr>
      </w:pPr>
    </w:p>
    <w:p w:rsidR="0098628D" w:rsidRDefault="0098628D">
      <w:pPr>
        <w:rPr>
          <w:b/>
          <w:bCs/>
          <w:lang w:val="ru-RU"/>
        </w:rPr>
      </w:pPr>
      <w:r>
        <w:rPr>
          <w:b/>
          <w:bCs/>
          <w:lang w:val="ru-RU"/>
        </w:rPr>
        <w:br w:type="page"/>
      </w:r>
    </w:p>
    <w:p w:rsidR="0098628D" w:rsidRDefault="0098628D" w:rsidP="00B5560D">
      <w:pPr>
        <w:tabs>
          <w:tab w:val="left" w:pos="720"/>
        </w:tabs>
        <w:spacing w:line="276" w:lineRule="auto"/>
        <w:jc w:val="center"/>
        <w:rPr>
          <w:b/>
          <w:bCs/>
          <w:lang w:val="ru-RU"/>
        </w:rPr>
      </w:pPr>
    </w:p>
    <w:p w:rsidR="0098628D" w:rsidRDefault="0098628D" w:rsidP="00B5560D">
      <w:pPr>
        <w:tabs>
          <w:tab w:val="left" w:pos="720"/>
        </w:tabs>
        <w:spacing w:line="276" w:lineRule="auto"/>
        <w:jc w:val="center"/>
        <w:rPr>
          <w:b/>
          <w:bCs/>
          <w:lang w:val="ru-RU"/>
        </w:rPr>
      </w:pPr>
    </w:p>
    <w:p w:rsidR="00B5560D" w:rsidRPr="00B5560D" w:rsidRDefault="00B5560D" w:rsidP="00B5560D">
      <w:pPr>
        <w:tabs>
          <w:tab w:val="left" w:pos="720"/>
        </w:tabs>
        <w:spacing w:line="276" w:lineRule="auto"/>
        <w:jc w:val="center"/>
        <w:rPr>
          <w:lang w:val="ru-RU"/>
        </w:rPr>
      </w:pPr>
      <w:r w:rsidRPr="00B5560D">
        <w:rPr>
          <w:b/>
          <w:bCs/>
          <w:lang w:val="ru-RU"/>
        </w:rPr>
        <w:t>Исполнение пробоотборника (1е или 2е):</w:t>
      </w:r>
    </w:p>
    <w:tbl>
      <w:tblPr>
        <w:tblW w:w="0" w:type="auto"/>
        <w:tblInd w:w="-5" w:type="dxa"/>
        <w:tblLayout w:type="fixed"/>
        <w:tblLook w:val="0000"/>
      </w:tblPr>
      <w:tblGrid>
        <w:gridCol w:w="5075"/>
        <w:gridCol w:w="4961"/>
      </w:tblGrid>
      <w:tr w:rsidR="00B5560D" w:rsidRPr="00B5560D" w:rsidTr="00A2784D">
        <w:trPr>
          <w:trHeight w:val="624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560D" w:rsidRPr="00B5560D" w:rsidRDefault="00B5560D" w:rsidP="00B5560D">
            <w:pPr>
              <w:tabs>
                <w:tab w:val="left" w:pos="720"/>
              </w:tabs>
              <w:spacing w:line="276" w:lineRule="auto"/>
              <w:ind w:left="720"/>
            </w:pPr>
            <w:r w:rsidRPr="00B5560D">
              <w:rPr>
                <w:b/>
                <w:bCs/>
              </w:rPr>
              <w:t xml:space="preserve">1. </w:t>
            </w:r>
            <w:proofErr w:type="spellStart"/>
            <w:r w:rsidRPr="00B5560D">
              <w:rPr>
                <w:b/>
                <w:bCs/>
              </w:rPr>
              <w:t>Установка</w:t>
            </w:r>
            <w:proofErr w:type="spellEnd"/>
            <w:r w:rsidRPr="00B5560D">
              <w:rPr>
                <w:b/>
                <w:bCs/>
              </w:rPr>
              <w:t xml:space="preserve"> в </w:t>
            </w:r>
            <w:proofErr w:type="spellStart"/>
            <w:r w:rsidRPr="00B5560D">
              <w:rPr>
                <w:b/>
                <w:bCs/>
              </w:rPr>
              <w:t>люк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560D" w:rsidRPr="00B5560D" w:rsidRDefault="00B5560D" w:rsidP="00B5560D">
            <w:pPr>
              <w:tabs>
                <w:tab w:val="left" w:pos="720"/>
              </w:tabs>
              <w:spacing w:line="276" w:lineRule="auto"/>
              <w:ind w:left="720"/>
              <w:rPr>
                <w:lang w:val="ru-RU"/>
              </w:rPr>
            </w:pPr>
            <w:r w:rsidRPr="00B5560D">
              <w:rPr>
                <w:b/>
                <w:bCs/>
                <w:lang w:val="ru-RU"/>
              </w:rPr>
              <w:t xml:space="preserve">2.  Установка через усиливающую накладку (под приварку) </w:t>
            </w:r>
          </w:p>
        </w:tc>
      </w:tr>
      <w:tr w:rsidR="00B5560D" w:rsidRPr="00B5560D" w:rsidTr="00A2784D">
        <w:trPr>
          <w:trHeight w:val="2146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560D" w:rsidRPr="00B5560D" w:rsidRDefault="00B5560D" w:rsidP="00B5560D">
            <w:pPr>
              <w:tabs>
                <w:tab w:val="left" w:pos="720"/>
              </w:tabs>
              <w:spacing w:line="276" w:lineRule="auto"/>
              <w:rPr>
                <w:lang w:val="ru-RU"/>
              </w:rPr>
            </w:pPr>
            <w:r w:rsidRPr="00B5560D">
              <w:rPr>
                <w:bCs/>
                <w:lang w:val="ru-RU"/>
              </w:rPr>
              <w:t xml:space="preserve">-Диаметр (условный проход) люка </w:t>
            </w:r>
            <w:proofErr w:type="spellStart"/>
            <w:r w:rsidRPr="00B5560D">
              <w:rPr>
                <w:b/>
                <w:bCs/>
              </w:rPr>
              <w:t>Dy</w:t>
            </w:r>
            <w:proofErr w:type="spellEnd"/>
            <w:r w:rsidRPr="00B5560D">
              <w:rPr>
                <w:bCs/>
                <w:lang w:val="ru-RU"/>
              </w:rPr>
              <w:t>, мм______</w:t>
            </w:r>
            <w:r w:rsidR="00A2784D">
              <w:rPr>
                <w:bCs/>
                <w:lang w:val="ru-RU"/>
              </w:rPr>
              <w:t>_______________</w:t>
            </w:r>
            <w:r w:rsidRPr="00B5560D">
              <w:rPr>
                <w:bCs/>
                <w:lang w:val="ru-RU"/>
              </w:rPr>
              <w:t>_</w:t>
            </w:r>
            <w:r w:rsidR="00A2784D">
              <w:rPr>
                <w:bCs/>
                <w:lang w:val="ru-RU"/>
              </w:rPr>
              <w:t>_____________</w:t>
            </w:r>
            <w:r w:rsidRPr="00B5560D">
              <w:rPr>
                <w:bCs/>
                <w:lang w:val="ru-RU"/>
              </w:rPr>
              <w:t>__</w:t>
            </w:r>
          </w:p>
          <w:p w:rsidR="00B5560D" w:rsidRPr="00B5560D" w:rsidRDefault="00A2784D" w:rsidP="00B5560D">
            <w:pPr>
              <w:tabs>
                <w:tab w:val="left" w:pos="720"/>
              </w:tabs>
              <w:spacing w:line="276" w:lineRule="auto"/>
              <w:rPr>
                <w:lang w:val="ru-RU"/>
              </w:rPr>
            </w:pPr>
            <w:r>
              <w:rPr>
                <w:bCs/>
                <w:lang w:val="ru-RU"/>
              </w:rPr>
              <w:t>-</w:t>
            </w:r>
            <w:r w:rsidR="00B5560D" w:rsidRPr="00B5560D">
              <w:rPr>
                <w:bCs/>
                <w:lang w:val="ru-RU"/>
              </w:rPr>
              <w:t xml:space="preserve">Условное давление </w:t>
            </w:r>
            <w:proofErr w:type="spellStart"/>
            <w:r w:rsidR="00B5560D" w:rsidRPr="00B5560D">
              <w:rPr>
                <w:bCs/>
                <w:lang w:val="ru-RU"/>
              </w:rPr>
              <w:t>Ру</w:t>
            </w:r>
            <w:proofErr w:type="spellEnd"/>
            <w:r w:rsidR="00B5560D" w:rsidRPr="00B5560D">
              <w:rPr>
                <w:bCs/>
                <w:lang w:val="ru-RU"/>
              </w:rPr>
              <w:t xml:space="preserve">, </w:t>
            </w:r>
            <w:r>
              <w:rPr>
                <w:bCs/>
                <w:lang w:val="ru-RU"/>
              </w:rPr>
              <w:t>М</w:t>
            </w:r>
            <w:r w:rsidR="00B5560D" w:rsidRPr="00B5560D">
              <w:rPr>
                <w:bCs/>
                <w:lang w:val="ru-RU"/>
              </w:rPr>
              <w:t>Па_______________</w:t>
            </w:r>
          </w:p>
          <w:p w:rsidR="00B5560D" w:rsidRPr="00B5560D" w:rsidRDefault="00B5560D" w:rsidP="00B5560D">
            <w:pPr>
              <w:tabs>
                <w:tab w:val="left" w:pos="720"/>
              </w:tabs>
              <w:spacing w:line="276" w:lineRule="auto"/>
              <w:rPr>
                <w:lang w:val="ru-RU"/>
              </w:rPr>
            </w:pPr>
            <w:r w:rsidRPr="00B5560D">
              <w:rPr>
                <w:bCs/>
                <w:lang w:val="ru-RU"/>
              </w:rPr>
              <w:t xml:space="preserve">-Расстояние от фасадной торцевой поверхности фланца снаружи резервуара до стенки </w:t>
            </w:r>
            <w:r w:rsidRPr="00B5560D">
              <w:rPr>
                <w:b/>
                <w:bCs/>
              </w:rPr>
              <w:t>B</w:t>
            </w:r>
            <w:r w:rsidRPr="00B5560D">
              <w:rPr>
                <w:bCs/>
                <w:lang w:val="ru-RU"/>
              </w:rPr>
              <w:t>, мм ____</w:t>
            </w:r>
            <w:r w:rsidR="00A2784D">
              <w:rPr>
                <w:bCs/>
                <w:lang w:val="ru-RU"/>
              </w:rPr>
              <w:t>___________________</w:t>
            </w:r>
            <w:r w:rsidRPr="00B5560D">
              <w:rPr>
                <w:bCs/>
                <w:lang w:val="ru-RU"/>
              </w:rPr>
              <w:t>____</w:t>
            </w:r>
          </w:p>
          <w:p w:rsidR="00B5560D" w:rsidRPr="00B5560D" w:rsidRDefault="00B5560D" w:rsidP="00B5560D">
            <w:pPr>
              <w:tabs>
                <w:tab w:val="left" w:pos="720"/>
              </w:tabs>
              <w:spacing w:line="276" w:lineRule="auto"/>
              <w:rPr>
                <w:lang w:val="ru-RU"/>
              </w:rPr>
            </w:pPr>
            <w:r w:rsidRPr="00B5560D">
              <w:rPr>
                <w:bCs/>
                <w:lang w:val="ru-RU"/>
              </w:rPr>
              <w:t>-Марка стали люка-лаза</w:t>
            </w:r>
            <w:r w:rsidR="00A2784D">
              <w:rPr>
                <w:bCs/>
                <w:lang w:val="ru-RU"/>
              </w:rPr>
              <w:t>_</w:t>
            </w:r>
            <w:r w:rsidRPr="00B5560D">
              <w:rPr>
                <w:bCs/>
                <w:lang w:val="ru-RU"/>
              </w:rPr>
              <w:t>__________________</w:t>
            </w:r>
          </w:p>
          <w:p w:rsidR="00B5560D" w:rsidRPr="00B5560D" w:rsidRDefault="00B5560D" w:rsidP="00B5560D">
            <w:pPr>
              <w:tabs>
                <w:tab w:val="left" w:pos="720"/>
              </w:tabs>
              <w:spacing w:line="276" w:lineRule="auto"/>
              <w:rPr>
                <w:lang w:val="ru-RU"/>
              </w:rPr>
            </w:pPr>
            <w:r w:rsidRPr="00B5560D">
              <w:rPr>
                <w:bCs/>
                <w:lang w:val="ru-RU"/>
              </w:rPr>
              <w:t xml:space="preserve">-Расстояние от стенки резервуара до вертикальной оси пробоотборника </w:t>
            </w:r>
            <w:r w:rsidRPr="00B5560D">
              <w:rPr>
                <w:b/>
                <w:bCs/>
              </w:rPr>
              <w:t>A</w:t>
            </w:r>
            <w:r w:rsidRPr="00B5560D">
              <w:rPr>
                <w:bCs/>
                <w:lang w:val="ru-RU"/>
              </w:rPr>
              <w:t>, мм _______________________</w:t>
            </w:r>
          </w:p>
          <w:p w:rsidR="00B5560D" w:rsidRDefault="00B5560D" w:rsidP="00B5560D">
            <w:pPr>
              <w:tabs>
                <w:tab w:val="left" w:pos="720"/>
              </w:tabs>
              <w:spacing w:line="276" w:lineRule="auto"/>
              <w:rPr>
                <w:bCs/>
                <w:lang w:val="ru-RU"/>
              </w:rPr>
            </w:pPr>
            <w:r w:rsidRPr="00B5560D">
              <w:rPr>
                <w:bCs/>
                <w:lang w:val="ru-RU"/>
              </w:rPr>
              <w:t>- Присоединительный размер люка</w:t>
            </w:r>
            <w:proofErr w:type="gramStart"/>
            <w:r w:rsidRPr="00B5560D">
              <w:rPr>
                <w:bCs/>
                <w:lang w:val="ru-RU"/>
              </w:rPr>
              <w:t xml:space="preserve"> </w:t>
            </w:r>
            <w:r w:rsidRPr="00B5560D">
              <w:rPr>
                <w:b/>
                <w:bCs/>
                <w:lang w:val="ru-RU"/>
              </w:rPr>
              <w:t>С</w:t>
            </w:r>
            <w:proofErr w:type="gramEnd"/>
            <w:r w:rsidRPr="00B5560D">
              <w:rPr>
                <w:b/>
                <w:bCs/>
                <w:lang w:val="ru-RU"/>
              </w:rPr>
              <w:t xml:space="preserve">, </w:t>
            </w:r>
            <w:r w:rsidRPr="00B5560D">
              <w:rPr>
                <w:bCs/>
                <w:lang w:val="ru-RU"/>
              </w:rPr>
              <w:t>мм</w:t>
            </w:r>
            <w:r w:rsidR="00A2784D">
              <w:rPr>
                <w:bCs/>
                <w:lang w:val="ru-RU"/>
              </w:rPr>
              <w:t>___________________________________</w:t>
            </w:r>
          </w:p>
          <w:p w:rsidR="00A2784D" w:rsidRPr="00B5560D" w:rsidRDefault="00A2784D" w:rsidP="00B5560D">
            <w:pPr>
              <w:tabs>
                <w:tab w:val="left" w:pos="720"/>
              </w:tabs>
              <w:spacing w:line="276" w:lineRule="auto"/>
              <w:rPr>
                <w:lang w:val="ru-RU"/>
              </w:rPr>
            </w:pPr>
          </w:p>
          <w:p w:rsidR="00B5560D" w:rsidRPr="00B5560D" w:rsidRDefault="00B5560D" w:rsidP="00B5560D">
            <w:pPr>
              <w:tabs>
                <w:tab w:val="left" w:pos="720"/>
              </w:tabs>
              <w:spacing w:line="276" w:lineRule="auto"/>
              <w:rPr>
                <w:lang w:val="ru-RU"/>
              </w:rPr>
            </w:pPr>
            <w:r w:rsidRPr="00B5560D">
              <w:rPr>
                <w:bCs/>
                <w:lang w:val="ru-RU"/>
              </w:rPr>
              <w:t xml:space="preserve">-Расстояние от дна до горизонтальной оси пробоотборника в стенке </w:t>
            </w:r>
            <w:r w:rsidRPr="00B5560D">
              <w:rPr>
                <w:b/>
                <w:bCs/>
              </w:rPr>
              <w:t>h</w:t>
            </w:r>
            <w:r w:rsidRPr="00B5560D">
              <w:rPr>
                <w:bCs/>
                <w:lang w:val="ru-RU"/>
              </w:rPr>
              <w:t xml:space="preserve"> (высота врезки), </w:t>
            </w:r>
            <w:proofErr w:type="gramStart"/>
            <w:r w:rsidRPr="00B5560D">
              <w:rPr>
                <w:bCs/>
                <w:lang w:val="ru-RU"/>
              </w:rPr>
              <w:t>мм</w:t>
            </w:r>
            <w:proofErr w:type="gramEnd"/>
            <w:r w:rsidRPr="00B5560D">
              <w:rPr>
                <w:bCs/>
                <w:lang w:val="ru-RU"/>
              </w:rPr>
              <w:t>____</w:t>
            </w:r>
            <w:r w:rsidR="00A2784D">
              <w:rPr>
                <w:bCs/>
                <w:lang w:val="ru-RU"/>
              </w:rPr>
              <w:t>_____________________________</w:t>
            </w:r>
            <w:r w:rsidRPr="00B5560D">
              <w:rPr>
                <w:bCs/>
                <w:lang w:val="ru-RU"/>
              </w:rPr>
              <w:t>__</w:t>
            </w:r>
          </w:p>
          <w:p w:rsidR="00B5560D" w:rsidRPr="00B5560D" w:rsidRDefault="00B5560D" w:rsidP="00B5560D">
            <w:pPr>
              <w:tabs>
                <w:tab w:val="left" w:pos="720"/>
              </w:tabs>
              <w:spacing w:line="276" w:lineRule="auto"/>
              <w:rPr>
                <w:lang w:val="ru-RU"/>
              </w:rPr>
            </w:pPr>
            <w:r w:rsidRPr="00B5560D">
              <w:rPr>
                <w:bCs/>
                <w:lang w:val="ru-RU"/>
              </w:rPr>
              <w:t>-Усиливающая накладка на стенку для установки:</w:t>
            </w:r>
          </w:p>
          <w:p w:rsidR="00A2784D" w:rsidRDefault="00A2784D" w:rsidP="00B5560D">
            <w:pPr>
              <w:tabs>
                <w:tab w:val="left" w:pos="720"/>
              </w:tabs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т</w:t>
            </w:r>
            <w:r w:rsidR="00B5560D" w:rsidRPr="00B5560D">
              <w:rPr>
                <w:bCs/>
                <w:lang w:val="ru-RU"/>
              </w:rPr>
              <w:t xml:space="preserve">олщина </w:t>
            </w:r>
            <w:r w:rsidR="00B5560D" w:rsidRPr="00B5560D">
              <w:rPr>
                <w:b/>
                <w:bCs/>
              </w:rPr>
              <w:t>t</w:t>
            </w:r>
            <w:r>
              <w:rPr>
                <w:bCs/>
                <w:lang w:val="ru-RU"/>
              </w:rPr>
              <w:t>, мм _____________________,</w:t>
            </w:r>
          </w:p>
          <w:p w:rsidR="00B5560D" w:rsidRPr="00B5560D" w:rsidRDefault="00B5560D" w:rsidP="00B5560D">
            <w:pPr>
              <w:tabs>
                <w:tab w:val="left" w:pos="720"/>
              </w:tabs>
              <w:spacing w:line="276" w:lineRule="auto"/>
              <w:rPr>
                <w:lang w:val="ru-RU"/>
              </w:rPr>
            </w:pPr>
            <w:r w:rsidRPr="00B5560D">
              <w:rPr>
                <w:bCs/>
                <w:lang w:val="ru-RU"/>
              </w:rPr>
              <w:t>марка стали___</w:t>
            </w:r>
            <w:r w:rsidR="00A2784D">
              <w:rPr>
                <w:bCs/>
                <w:lang w:val="ru-RU"/>
              </w:rPr>
              <w:t>_______________</w:t>
            </w:r>
            <w:r w:rsidRPr="00B5560D">
              <w:rPr>
                <w:bCs/>
                <w:lang w:val="ru-RU"/>
              </w:rPr>
              <w:t>______</w:t>
            </w:r>
          </w:p>
          <w:p w:rsidR="00B5560D" w:rsidRPr="001C6967" w:rsidRDefault="00B5560D" w:rsidP="001C6967">
            <w:pPr>
              <w:tabs>
                <w:tab w:val="left" w:pos="720"/>
              </w:tabs>
              <w:spacing w:line="276" w:lineRule="auto"/>
              <w:ind w:left="-137"/>
              <w:rPr>
                <w:bCs/>
                <w:lang w:val="ru-RU"/>
              </w:rPr>
            </w:pPr>
            <w:r w:rsidRPr="00B5560D">
              <w:rPr>
                <w:bCs/>
                <w:noProof/>
                <w:lang w:val="ru-RU" w:eastAsia="ru-RU"/>
              </w:rPr>
              <w:drawing>
                <wp:inline distT="0" distB="0" distL="0" distR="0">
                  <wp:extent cx="3190875" cy="2257610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-9" t="-12" r="-9" b="-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479" cy="2258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560D" w:rsidRPr="00B5560D" w:rsidRDefault="00B5560D" w:rsidP="00B5560D">
            <w:pPr>
              <w:tabs>
                <w:tab w:val="left" w:pos="720"/>
              </w:tabs>
              <w:spacing w:line="276" w:lineRule="auto"/>
              <w:rPr>
                <w:lang w:val="ru-RU"/>
              </w:rPr>
            </w:pPr>
            <w:r w:rsidRPr="00B5560D">
              <w:rPr>
                <w:bCs/>
                <w:lang w:val="ru-RU"/>
              </w:rPr>
              <w:t>-Расстояние от стенки резервуара до вертикальной оси пробоотборника</w:t>
            </w:r>
            <w:r w:rsidRPr="00B5560D">
              <w:rPr>
                <w:b/>
                <w:bCs/>
                <w:lang w:val="ru-RU"/>
              </w:rPr>
              <w:t xml:space="preserve"> </w:t>
            </w:r>
            <w:r w:rsidRPr="00B5560D">
              <w:rPr>
                <w:b/>
                <w:bCs/>
              </w:rPr>
              <w:t>A</w:t>
            </w:r>
            <w:r w:rsidRPr="00B5560D">
              <w:rPr>
                <w:bCs/>
                <w:lang w:val="ru-RU"/>
              </w:rPr>
              <w:t>, мм ________________</w:t>
            </w:r>
            <w:r w:rsidR="00A2784D">
              <w:rPr>
                <w:bCs/>
                <w:lang w:val="ru-RU"/>
              </w:rPr>
              <w:t>__________________</w:t>
            </w:r>
            <w:r w:rsidRPr="00B5560D">
              <w:rPr>
                <w:bCs/>
                <w:lang w:val="ru-RU"/>
              </w:rPr>
              <w:t>___</w:t>
            </w:r>
          </w:p>
          <w:p w:rsidR="00B5560D" w:rsidRPr="00B5560D" w:rsidRDefault="00B5560D" w:rsidP="00B5560D">
            <w:pPr>
              <w:tabs>
                <w:tab w:val="left" w:pos="720"/>
              </w:tabs>
              <w:spacing w:line="276" w:lineRule="auto"/>
              <w:rPr>
                <w:lang w:val="ru-RU"/>
              </w:rPr>
            </w:pPr>
            <w:r w:rsidRPr="00B5560D">
              <w:rPr>
                <w:bCs/>
                <w:lang w:val="ru-RU"/>
              </w:rPr>
              <w:t>-Расстояние от дна до горизонтальной оси пробоотборника в стенке</w:t>
            </w:r>
            <w:r w:rsidRPr="00B5560D">
              <w:rPr>
                <w:b/>
                <w:bCs/>
                <w:lang w:val="ru-RU"/>
              </w:rPr>
              <w:t xml:space="preserve"> </w:t>
            </w:r>
            <w:r w:rsidRPr="00B5560D">
              <w:rPr>
                <w:b/>
                <w:bCs/>
              </w:rPr>
              <w:t>h</w:t>
            </w:r>
            <w:r w:rsidRPr="00B5560D">
              <w:rPr>
                <w:bCs/>
                <w:lang w:val="ru-RU"/>
              </w:rPr>
              <w:t>, мм _________</w:t>
            </w:r>
          </w:p>
          <w:p w:rsidR="00B5560D" w:rsidRPr="00B5560D" w:rsidRDefault="00B5560D" w:rsidP="00B5560D">
            <w:pPr>
              <w:tabs>
                <w:tab w:val="left" w:pos="720"/>
              </w:tabs>
              <w:spacing w:line="276" w:lineRule="auto"/>
              <w:rPr>
                <w:lang w:val="ru-RU"/>
              </w:rPr>
            </w:pPr>
            <w:r w:rsidRPr="00B5560D">
              <w:rPr>
                <w:bCs/>
                <w:lang w:val="ru-RU"/>
              </w:rPr>
              <w:t>-Усиливающая накладка на стенку для установки:</w:t>
            </w:r>
          </w:p>
          <w:p w:rsidR="00A2784D" w:rsidRDefault="00A2784D" w:rsidP="00B5560D">
            <w:pPr>
              <w:tabs>
                <w:tab w:val="left" w:pos="720"/>
              </w:tabs>
              <w:snapToGrid w:val="0"/>
              <w:spacing w:line="27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т</w:t>
            </w:r>
            <w:r w:rsidR="00B5560D" w:rsidRPr="00B5560D">
              <w:rPr>
                <w:bCs/>
                <w:lang w:val="ru-RU"/>
              </w:rPr>
              <w:t xml:space="preserve">олщина </w:t>
            </w:r>
            <w:r w:rsidR="00B5560D" w:rsidRPr="00B5560D">
              <w:rPr>
                <w:b/>
                <w:bCs/>
              </w:rPr>
              <w:t>t</w:t>
            </w:r>
            <w:r>
              <w:rPr>
                <w:bCs/>
                <w:lang w:val="ru-RU"/>
              </w:rPr>
              <w:t>, мм ________________________,</w:t>
            </w:r>
          </w:p>
          <w:p w:rsidR="00B5560D" w:rsidRPr="00B5560D" w:rsidRDefault="00B5560D" w:rsidP="00B5560D">
            <w:pPr>
              <w:tabs>
                <w:tab w:val="left" w:pos="720"/>
              </w:tabs>
              <w:snapToGrid w:val="0"/>
              <w:spacing w:line="276" w:lineRule="auto"/>
              <w:rPr>
                <w:lang w:val="ru-RU"/>
              </w:rPr>
            </w:pPr>
            <w:r w:rsidRPr="00B5560D">
              <w:rPr>
                <w:bCs/>
                <w:lang w:val="ru-RU"/>
              </w:rPr>
              <w:t>марка стали_____</w:t>
            </w:r>
            <w:r w:rsidR="00A2784D">
              <w:rPr>
                <w:bCs/>
                <w:lang w:val="ru-RU"/>
              </w:rPr>
              <w:t>__________________</w:t>
            </w:r>
            <w:r w:rsidRPr="00B5560D">
              <w:rPr>
                <w:bCs/>
                <w:lang w:val="ru-RU"/>
              </w:rPr>
              <w:t>____</w:t>
            </w:r>
          </w:p>
          <w:p w:rsidR="00B5560D" w:rsidRPr="00B5560D" w:rsidRDefault="00B5560D" w:rsidP="00B5560D">
            <w:pPr>
              <w:tabs>
                <w:tab w:val="left" w:pos="720"/>
              </w:tabs>
              <w:snapToGrid w:val="0"/>
              <w:spacing w:line="276" w:lineRule="auto"/>
              <w:rPr>
                <w:bCs/>
                <w:lang w:val="ru-RU"/>
              </w:rPr>
            </w:pPr>
          </w:p>
          <w:p w:rsidR="00B5560D" w:rsidRPr="00B5560D" w:rsidRDefault="00A2784D" w:rsidP="00A2784D">
            <w:pPr>
              <w:tabs>
                <w:tab w:val="left" w:pos="720"/>
              </w:tabs>
              <w:snapToGrid w:val="0"/>
              <w:spacing w:line="276" w:lineRule="auto"/>
              <w:ind w:left="-108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000375" cy="2266537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-9" t="-14" r="-9" b="-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22665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628D" w:rsidRDefault="0098628D" w:rsidP="00B5560D">
      <w:pPr>
        <w:tabs>
          <w:tab w:val="left" w:pos="720"/>
        </w:tabs>
        <w:spacing w:line="276" w:lineRule="auto"/>
        <w:rPr>
          <w:color w:val="000000"/>
          <w:lang w:val="ru-RU"/>
        </w:rPr>
      </w:pPr>
    </w:p>
    <w:p w:rsidR="00B5560D" w:rsidRPr="00B5560D" w:rsidRDefault="00B5560D" w:rsidP="001C6967">
      <w:pPr>
        <w:tabs>
          <w:tab w:val="left" w:pos="720"/>
        </w:tabs>
        <w:spacing w:after="120" w:line="276" w:lineRule="auto"/>
      </w:pPr>
      <w:proofErr w:type="spellStart"/>
      <w:r w:rsidRPr="00B5560D">
        <w:t>Условный</w:t>
      </w:r>
      <w:proofErr w:type="spellEnd"/>
      <w:r w:rsidRPr="00B5560D">
        <w:t xml:space="preserve"> </w:t>
      </w:r>
      <w:proofErr w:type="spellStart"/>
      <w:r w:rsidRPr="00B5560D">
        <w:t>проход</w:t>
      </w:r>
      <w:proofErr w:type="spellEnd"/>
      <w:r w:rsidRPr="00B5560D">
        <w:t xml:space="preserve"> </w:t>
      </w:r>
      <w:proofErr w:type="spellStart"/>
      <w:r w:rsidRPr="00B5560D">
        <w:t>труб</w:t>
      </w:r>
      <w:proofErr w:type="spellEnd"/>
      <w:r w:rsidRPr="00B5560D">
        <w:t>:</w:t>
      </w:r>
    </w:p>
    <w:tbl>
      <w:tblPr>
        <w:tblW w:w="0" w:type="auto"/>
        <w:tblInd w:w="202" w:type="dxa"/>
        <w:tblLayout w:type="fixed"/>
        <w:tblLook w:val="0000"/>
      </w:tblPr>
      <w:tblGrid>
        <w:gridCol w:w="3674"/>
        <w:gridCol w:w="3036"/>
        <w:gridCol w:w="3119"/>
      </w:tblGrid>
      <w:tr w:rsidR="00B5560D" w:rsidRPr="00B5560D" w:rsidTr="001C6967">
        <w:tc>
          <w:tcPr>
            <w:tcW w:w="3674" w:type="dxa"/>
            <w:shd w:val="clear" w:color="auto" w:fill="FFFFFF"/>
          </w:tcPr>
          <w:p w:rsidR="00B5560D" w:rsidRPr="00B5560D" w:rsidRDefault="00A2784D" w:rsidP="001C6967">
            <w:pPr>
              <w:tabs>
                <w:tab w:val="left" w:pos="363"/>
              </w:tabs>
              <w:spacing w:after="120" w:line="276" w:lineRule="auto"/>
              <w:ind w:left="363"/>
            </w:pPr>
            <w:r>
              <w:rPr>
                <w:noProof/>
                <w:lang w:val="ru-RU" w:eastAsia="ru-RU"/>
              </w:rPr>
              <w:pict>
                <v:rect id="_x0000_s1072" style="position:absolute;left:0;text-align:left;margin-left:-5.15pt;margin-top:.3pt;width:18pt;height:9pt;z-index:251665408;mso-wrap-style:none;mso-position-horizontal-relative:text;mso-position-vertical-relative:text;v-text-anchor:middle" strokeweight=".26mm">
                  <v:fill color2="black"/>
                  <v:stroke endcap="square"/>
                  <w10:wrap type="square"/>
                </v:rect>
              </w:pict>
            </w:r>
            <w:r w:rsidR="00B5560D" w:rsidRPr="00B5560D">
              <w:t>15;</w:t>
            </w:r>
          </w:p>
        </w:tc>
        <w:tc>
          <w:tcPr>
            <w:tcW w:w="3036" w:type="dxa"/>
            <w:shd w:val="clear" w:color="auto" w:fill="FFFFFF"/>
          </w:tcPr>
          <w:p w:rsidR="00B5560D" w:rsidRPr="00B5560D" w:rsidRDefault="00A2784D" w:rsidP="001C6967">
            <w:pPr>
              <w:tabs>
                <w:tab w:val="left" w:pos="363"/>
              </w:tabs>
              <w:spacing w:after="120" w:line="276" w:lineRule="auto"/>
              <w:ind w:left="3"/>
            </w:pPr>
            <w:r>
              <w:rPr>
                <w:rFonts w:eastAsia="Tahoma"/>
                <w:b/>
                <w:noProof/>
                <w:lang w:val="ru-RU" w:eastAsia="ru-RU"/>
              </w:rPr>
              <w:pict>
                <v:rect id="_x0000_s1073" style="position:absolute;left:0;text-align:left;margin-left:-5pt;margin-top:.45pt;width:18pt;height:9pt;z-index:251666432;mso-wrap-style:none;mso-position-horizontal-relative:text;mso-position-vertical-relative:text;v-text-anchor:middle" strokeweight=".26mm">
                  <v:fill color2="black"/>
                  <v:stroke endcap="square"/>
                  <w10:wrap type="square"/>
                </v:rect>
              </w:pict>
            </w:r>
            <w:r w:rsidR="00B5560D" w:rsidRPr="00B5560D">
              <w:rPr>
                <w:rFonts w:eastAsia="Tahoma"/>
                <w:b/>
              </w:rPr>
              <w:t xml:space="preserve"> </w:t>
            </w:r>
            <w:r w:rsidR="00B5560D" w:rsidRPr="00B5560D">
              <w:t xml:space="preserve">25;                                                            </w:t>
            </w:r>
          </w:p>
        </w:tc>
        <w:tc>
          <w:tcPr>
            <w:tcW w:w="3119" w:type="dxa"/>
            <w:shd w:val="clear" w:color="auto" w:fill="FFFFFF"/>
          </w:tcPr>
          <w:p w:rsidR="00B5560D" w:rsidRPr="00B5560D" w:rsidRDefault="00A2784D" w:rsidP="001C6967">
            <w:pPr>
              <w:tabs>
                <w:tab w:val="left" w:pos="363"/>
              </w:tabs>
              <w:spacing w:after="120" w:line="276" w:lineRule="auto"/>
            </w:pPr>
            <w:r>
              <w:rPr>
                <w:noProof/>
                <w:lang w:val="ru-RU" w:eastAsia="ru-RU"/>
              </w:rPr>
              <w:pict>
                <v:rect id="_x0000_s1074" style="position:absolute;margin-left:-212.1pt;margin-top:4.1pt;width:18pt;height:9pt;z-index:251667456;mso-wrap-style:none;mso-position-horizontal-relative:text;mso-position-vertical-relative:text;v-text-anchor:middle" strokeweight=".26mm">
                  <v:fill color2="black"/>
                  <v:stroke endcap="square"/>
                  <w10:wrap type="square"/>
                </v:rect>
              </w:pict>
            </w:r>
            <w:proofErr w:type="spellStart"/>
            <w:r w:rsidR="00B5560D" w:rsidRPr="00B5560D">
              <w:t>Другое</w:t>
            </w:r>
            <w:proofErr w:type="spellEnd"/>
            <w:r w:rsidR="00B5560D" w:rsidRPr="00B5560D">
              <w:t>: ___</w:t>
            </w:r>
            <w:r>
              <w:rPr>
                <w:lang w:val="ru-RU"/>
              </w:rPr>
              <w:t>____</w:t>
            </w:r>
            <w:r>
              <w:t>_</w:t>
            </w:r>
            <w:r w:rsidR="00B5560D" w:rsidRPr="00B5560D">
              <w:t>__</w:t>
            </w:r>
          </w:p>
        </w:tc>
      </w:tr>
    </w:tbl>
    <w:p w:rsidR="00B5560D" w:rsidRPr="00B5560D" w:rsidRDefault="00B5560D" w:rsidP="001C6967">
      <w:pPr>
        <w:tabs>
          <w:tab w:val="left" w:pos="720"/>
        </w:tabs>
        <w:spacing w:after="120" w:line="276" w:lineRule="auto"/>
      </w:pPr>
      <w:proofErr w:type="spellStart"/>
      <w:r w:rsidRPr="00B5560D">
        <w:t>Материал</w:t>
      </w:r>
      <w:proofErr w:type="spellEnd"/>
      <w:r w:rsidRPr="00B5560D">
        <w:t xml:space="preserve"> </w:t>
      </w:r>
      <w:proofErr w:type="spellStart"/>
      <w:r w:rsidRPr="00B5560D">
        <w:t>проточной</w:t>
      </w:r>
      <w:proofErr w:type="spellEnd"/>
      <w:r w:rsidRPr="00B5560D">
        <w:t xml:space="preserve"> </w:t>
      </w:r>
      <w:proofErr w:type="spellStart"/>
      <w:r w:rsidRPr="00B5560D">
        <w:t>части</w:t>
      </w:r>
      <w:proofErr w:type="spellEnd"/>
      <w:r w:rsidRPr="00B5560D">
        <w:t xml:space="preserve"> </w:t>
      </w:r>
      <w:proofErr w:type="spellStart"/>
      <w:r w:rsidRPr="00B5560D">
        <w:t>пробоотборника</w:t>
      </w:r>
      <w:proofErr w:type="spellEnd"/>
      <w:r w:rsidRPr="00B5560D">
        <w:t>:</w:t>
      </w:r>
    </w:p>
    <w:tbl>
      <w:tblPr>
        <w:tblW w:w="0" w:type="auto"/>
        <w:tblInd w:w="250" w:type="dxa"/>
        <w:tblLayout w:type="fixed"/>
        <w:tblLook w:val="0000"/>
      </w:tblPr>
      <w:tblGrid>
        <w:gridCol w:w="3685"/>
        <w:gridCol w:w="2977"/>
        <w:gridCol w:w="3119"/>
      </w:tblGrid>
      <w:tr w:rsidR="00B5560D" w:rsidRPr="00B5560D" w:rsidTr="001C6967">
        <w:trPr>
          <w:trHeight w:val="485"/>
        </w:trPr>
        <w:tc>
          <w:tcPr>
            <w:tcW w:w="3685" w:type="dxa"/>
            <w:shd w:val="clear" w:color="auto" w:fill="FFFFFF"/>
          </w:tcPr>
          <w:p w:rsidR="00B5560D" w:rsidRPr="00B5560D" w:rsidRDefault="00A2784D" w:rsidP="001C6967">
            <w:pPr>
              <w:tabs>
                <w:tab w:val="left" w:pos="363"/>
              </w:tabs>
              <w:spacing w:after="120" w:line="276" w:lineRule="auto"/>
              <w:ind w:left="-42"/>
            </w:pPr>
            <w:r>
              <w:rPr>
                <w:rFonts w:eastAsia="Tahoma"/>
                <w:noProof/>
                <w:lang w:val="ru-RU" w:eastAsia="ru-RU"/>
              </w:rPr>
              <w:pict>
                <v:rect id="_x0000_s1076" style="position:absolute;left:0;text-align:left;margin-left:77.5pt;margin-top:.45pt;width:18pt;height:9pt;z-index:251669504;mso-wrap-style:none;mso-position-horizontal-relative:text;mso-position-vertical-relative:text;v-text-anchor:middle" strokeweight=".26mm">
                  <v:fill color2="black"/>
                  <v:stroke endcap="square"/>
                  <w10:wrap type="square"/>
                </v:rect>
              </w:pict>
            </w:r>
            <w:r>
              <w:rPr>
                <w:rFonts w:eastAsia="Tahoma"/>
                <w:noProof/>
                <w:lang w:val="ru-RU" w:eastAsia="ru-RU"/>
              </w:rPr>
              <w:pict>
                <v:rect id="_x0000_s1075" style="position:absolute;left:0;text-align:left;margin-left:-14pt;margin-top:.45pt;width:18pt;height:9pt;z-index:251668480;mso-wrap-style:none;mso-position-horizontal-relative:text;mso-position-vertical-relative:text;v-text-anchor:middle" strokeweight=".26mm">
                  <v:fill color2="black"/>
                  <v:stroke endcap="square"/>
                  <w10:wrap type="square"/>
                </v:rect>
              </w:pict>
            </w:r>
            <w:r w:rsidR="00B5560D" w:rsidRPr="00B5560D">
              <w:rPr>
                <w:rFonts w:eastAsia="Tahoma"/>
              </w:rPr>
              <w:t xml:space="preserve">   </w:t>
            </w:r>
            <w:r w:rsidR="00B5560D" w:rsidRPr="00B5560D">
              <w:t xml:space="preserve">Ст3;        </w:t>
            </w:r>
            <w:r w:rsidR="001C6967">
              <w:rPr>
                <w:lang w:val="ru-RU"/>
              </w:rPr>
              <w:t xml:space="preserve">             </w:t>
            </w:r>
            <w:r w:rsidR="00B5560D" w:rsidRPr="00B5560D">
              <w:t>09Г2С;</w:t>
            </w:r>
          </w:p>
        </w:tc>
        <w:tc>
          <w:tcPr>
            <w:tcW w:w="2977" w:type="dxa"/>
            <w:shd w:val="clear" w:color="auto" w:fill="FFFFFF"/>
          </w:tcPr>
          <w:p w:rsidR="00B5560D" w:rsidRPr="00B5560D" w:rsidRDefault="00A2784D" w:rsidP="001C6967">
            <w:pPr>
              <w:tabs>
                <w:tab w:val="left" w:pos="363"/>
              </w:tabs>
              <w:spacing w:after="120" w:line="276" w:lineRule="auto"/>
            </w:pPr>
            <w:r>
              <w:rPr>
                <w:rFonts w:eastAsia="Tahoma"/>
                <w:noProof/>
                <w:lang w:val="ru-RU" w:eastAsia="ru-RU"/>
              </w:rPr>
              <w:pict>
                <v:rect id="_x0000_s1077" style="position:absolute;margin-left:-44.05pt;margin-top:-43.5pt;width:18pt;height:9pt;z-index:251670528;mso-wrap-style:none;mso-position-horizontal-relative:text;mso-position-vertical-relative:text;v-text-anchor:middle" strokeweight=".26mm">
                  <v:fill color2="black"/>
                  <v:stroke endcap="square"/>
                  <w10:wrap type="square"/>
                </v:rect>
              </w:pict>
            </w:r>
            <w:r w:rsidR="00B5560D" w:rsidRPr="00B5560D">
              <w:rPr>
                <w:rFonts w:eastAsia="Tahoma"/>
              </w:rPr>
              <w:t xml:space="preserve"> </w:t>
            </w:r>
            <w:proofErr w:type="spellStart"/>
            <w:r w:rsidR="00B5560D" w:rsidRPr="00B5560D">
              <w:t>Нержавеющая</w:t>
            </w:r>
            <w:proofErr w:type="spellEnd"/>
            <w:r w:rsidR="00B5560D" w:rsidRPr="00B5560D">
              <w:t xml:space="preserve"> </w:t>
            </w:r>
            <w:proofErr w:type="spellStart"/>
            <w:r w:rsidR="00B5560D" w:rsidRPr="00B5560D">
              <w:t>сталь</w:t>
            </w:r>
            <w:proofErr w:type="spellEnd"/>
            <w:r w:rsidR="00B5560D" w:rsidRPr="00B5560D">
              <w:t>;</w:t>
            </w:r>
          </w:p>
        </w:tc>
        <w:tc>
          <w:tcPr>
            <w:tcW w:w="3119" w:type="dxa"/>
            <w:shd w:val="clear" w:color="auto" w:fill="FFFFFF"/>
          </w:tcPr>
          <w:p w:rsidR="00B5560D" w:rsidRPr="001C6967" w:rsidRDefault="00A2784D" w:rsidP="001C6967">
            <w:pPr>
              <w:tabs>
                <w:tab w:val="left" w:pos="363"/>
              </w:tabs>
              <w:spacing w:after="120" w:line="276" w:lineRule="auto"/>
              <w:rPr>
                <w:lang w:val="ru-RU"/>
              </w:rPr>
            </w:pPr>
            <w:r>
              <w:rPr>
                <w:noProof/>
                <w:lang w:val="ru-RU" w:eastAsia="ru-RU"/>
              </w:rPr>
              <w:pict>
                <v:rect id="_x0000_s1078" style="position:absolute;margin-left:-217.4pt;margin-top:-43.5pt;width:18pt;height:9pt;z-index:251671552;mso-wrap-style:none;mso-position-horizontal-relative:text;mso-position-vertical-relative:text;v-text-anchor:middle" strokeweight=".26mm">
                  <v:fill color2="black"/>
                  <v:stroke endcap="square"/>
                  <w10:wrap type="square"/>
                </v:rect>
              </w:pict>
            </w:r>
            <w:proofErr w:type="spellStart"/>
            <w:r>
              <w:t>Другое</w:t>
            </w:r>
            <w:proofErr w:type="spellEnd"/>
            <w:r>
              <w:t>: ___________</w:t>
            </w:r>
            <w:r>
              <w:rPr>
                <w:lang w:val="ru-RU"/>
              </w:rPr>
              <w:t>_</w:t>
            </w:r>
          </w:p>
        </w:tc>
      </w:tr>
    </w:tbl>
    <w:p w:rsidR="00B5560D" w:rsidRPr="00B5560D" w:rsidRDefault="00B5560D" w:rsidP="001C6967">
      <w:pPr>
        <w:tabs>
          <w:tab w:val="left" w:pos="720"/>
        </w:tabs>
        <w:spacing w:after="120" w:line="276" w:lineRule="auto"/>
        <w:rPr>
          <w:lang w:val="ru-RU"/>
        </w:rPr>
      </w:pPr>
      <w:r w:rsidRPr="00B5560D">
        <w:rPr>
          <w:lang w:val="ru-RU"/>
        </w:rPr>
        <w:t>Материал исполнения арматуры (кронштейны, крепеж):</w:t>
      </w:r>
    </w:p>
    <w:tbl>
      <w:tblPr>
        <w:tblW w:w="0" w:type="auto"/>
        <w:tblInd w:w="108" w:type="dxa"/>
        <w:tblLayout w:type="fixed"/>
        <w:tblLook w:val="0000"/>
      </w:tblPr>
      <w:tblGrid>
        <w:gridCol w:w="3492"/>
        <w:gridCol w:w="3492"/>
        <w:gridCol w:w="2939"/>
      </w:tblGrid>
      <w:tr w:rsidR="00B5560D" w:rsidRPr="00B5560D" w:rsidTr="001C6967">
        <w:trPr>
          <w:trHeight w:val="280"/>
        </w:trPr>
        <w:tc>
          <w:tcPr>
            <w:tcW w:w="3492" w:type="dxa"/>
            <w:shd w:val="clear" w:color="auto" w:fill="FFFFFF"/>
          </w:tcPr>
          <w:p w:rsidR="00B5560D" w:rsidRPr="00B5560D" w:rsidRDefault="001C6967" w:rsidP="001C6967">
            <w:pPr>
              <w:tabs>
                <w:tab w:val="left" w:pos="318"/>
                <w:tab w:val="left" w:pos="363"/>
              </w:tabs>
              <w:spacing w:after="120" w:line="276" w:lineRule="auto"/>
              <w:ind w:left="743"/>
              <w:jc w:val="both"/>
            </w:pPr>
            <w:r>
              <w:rPr>
                <w:noProof/>
                <w:lang w:val="ru-RU" w:eastAsia="ru-RU"/>
              </w:rPr>
              <w:pict>
                <v:rect id="_x0000_s1079" style="position:absolute;left:0;text-align:left;margin-left:14.15pt;margin-top:-28.2pt;width:18pt;height:9pt;z-index:251672576;mso-wrap-style:none;mso-position-horizontal-relative:text;mso-position-vertical-relative:text;v-text-anchor:middle" strokeweight=".26mm">
                  <v:fill color2="black"/>
                  <v:stroke endcap="square"/>
                  <w10:wrap type="square"/>
                </v:rect>
              </w:pict>
            </w:r>
            <w:r w:rsidR="00B5560D" w:rsidRPr="00B5560D">
              <w:t xml:space="preserve">Ст3;             </w:t>
            </w:r>
          </w:p>
        </w:tc>
        <w:tc>
          <w:tcPr>
            <w:tcW w:w="3492" w:type="dxa"/>
            <w:shd w:val="clear" w:color="auto" w:fill="FFFFFF"/>
          </w:tcPr>
          <w:p w:rsidR="00B5560D" w:rsidRPr="00B5560D" w:rsidRDefault="001C6967" w:rsidP="001C6967">
            <w:pPr>
              <w:tabs>
                <w:tab w:val="left" w:pos="363"/>
              </w:tabs>
              <w:spacing w:after="120" w:line="276" w:lineRule="auto"/>
            </w:pPr>
            <w:r>
              <w:rPr>
                <w:noProof/>
                <w:lang w:val="ru-RU" w:eastAsia="ru-RU"/>
              </w:rPr>
              <w:pict>
                <v:rect id="_x0000_s1080" style="position:absolute;margin-left:-160.45pt;margin-top:-28.2pt;width:18pt;height:9pt;z-index:251673600;mso-wrap-style:none;mso-position-horizontal-relative:text;mso-position-vertical-relative:text;v-text-anchor:middle" strokeweight=".26mm">
                  <v:fill color2="black"/>
                  <v:stroke endcap="square"/>
                  <w10:wrap type="square"/>
                </v:rect>
              </w:pict>
            </w:r>
            <w:r w:rsidR="00B5560D" w:rsidRPr="00B5560D">
              <w:t>09Г2С;</w:t>
            </w:r>
          </w:p>
        </w:tc>
        <w:tc>
          <w:tcPr>
            <w:tcW w:w="2939" w:type="dxa"/>
            <w:shd w:val="clear" w:color="auto" w:fill="FFFFFF"/>
          </w:tcPr>
          <w:p w:rsidR="00B5560D" w:rsidRPr="00B5560D" w:rsidRDefault="001C6967" w:rsidP="001C6967">
            <w:pPr>
              <w:tabs>
                <w:tab w:val="left" w:pos="363"/>
              </w:tabs>
              <w:spacing w:after="120" w:line="276" w:lineRule="auto"/>
              <w:jc w:val="center"/>
            </w:pPr>
            <w:r>
              <w:rPr>
                <w:noProof/>
                <w:lang w:val="ru-RU" w:eastAsia="ru-RU"/>
              </w:rPr>
              <w:pict>
                <v:rect id="_x0000_s1081" style="position:absolute;left:0;text-align:left;margin-left:-335.05pt;margin-top:-28.2pt;width:18pt;height:9pt;z-index:251674624;mso-wrap-style:none;mso-position-horizontal-relative:text;mso-position-vertical-relative:text;v-text-anchor:middle" strokeweight=".26mm">
                  <v:fill color2="black"/>
                  <v:stroke endcap="square"/>
                  <w10:wrap type="square"/>
                </v:rect>
              </w:pict>
            </w:r>
            <w:proofErr w:type="spellStart"/>
            <w:r w:rsidR="00B5560D" w:rsidRPr="00B5560D">
              <w:t>Нержавеющая</w:t>
            </w:r>
            <w:proofErr w:type="spellEnd"/>
            <w:r w:rsidR="00B5560D" w:rsidRPr="00B5560D">
              <w:t xml:space="preserve"> </w:t>
            </w:r>
            <w:proofErr w:type="spellStart"/>
            <w:r w:rsidR="00B5560D" w:rsidRPr="00B5560D">
              <w:t>сталь</w:t>
            </w:r>
            <w:proofErr w:type="spellEnd"/>
            <w:r w:rsidR="00B5560D" w:rsidRPr="00B5560D">
              <w:t>;</w:t>
            </w:r>
          </w:p>
        </w:tc>
      </w:tr>
    </w:tbl>
    <w:p w:rsidR="0098628D" w:rsidRDefault="0098628D" w:rsidP="001C6967">
      <w:pPr>
        <w:spacing w:after="120" w:line="276" w:lineRule="auto"/>
        <w:sectPr w:rsidR="0098628D" w:rsidSect="0098628D">
          <w:pgSz w:w="11900" w:h="16840"/>
          <w:pgMar w:top="284" w:right="596" w:bottom="709" w:left="1276" w:header="720" w:footer="720" w:gutter="0"/>
          <w:cols w:space="720"/>
        </w:sectPr>
      </w:pPr>
    </w:p>
    <w:p w:rsidR="0098628D" w:rsidRDefault="0098628D" w:rsidP="001C6967">
      <w:pPr>
        <w:spacing w:after="120" w:line="276" w:lineRule="auto"/>
        <w:rPr>
          <w:lang w:val="ru-RU"/>
        </w:rPr>
      </w:pPr>
    </w:p>
    <w:p w:rsidR="0098628D" w:rsidRDefault="0098628D" w:rsidP="001C6967">
      <w:pPr>
        <w:spacing w:after="120" w:line="276" w:lineRule="auto"/>
        <w:rPr>
          <w:lang w:val="ru-RU"/>
        </w:rPr>
      </w:pPr>
    </w:p>
    <w:p w:rsidR="00B5560D" w:rsidRPr="0098628D" w:rsidRDefault="00B5560D" w:rsidP="001C6967">
      <w:pPr>
        <w:spacing w:after="120" w:line="276" w:lineRule="auto"/>
        <w:rPr>
          <w:lang w:val="ru-RU"/>
        </w:rPr>
      </w:pPr>
      <w:r w:rsidRPr="0098628D">
        <w:rPr>
          <w:lang w:val="ru-RU"/>
        </w:rPr>
        <w:t>Необходимое количество пробоотборников__</w:t>
      </w:r>
      <w:r w:rsidR="001C6967">
        <w:rPr>
          <w:lang w:val="ru-RU"/>
        </w:rPr>
        <w:t>___________________________________</w:t>
      </w:r>
      <w:r w:rsidRPr="0098628D">
        <w:rPr>
          <w:lang w:val="ru-RU"/>
        </w:rPr>
        <w:t>________</w:t>
      </w:r>
    </w:p>
    <w:p w:rsidR="00B5560D" w:rsidRPr="0098628D" w:rsidRDefault="00B5560D" w:rsidP="001C6967">
      <w:pPr>
        <w:spacing w:after="120" w:line="276" w:lineRule="auto"/>
        <w:rPr>
          <w:lang w:val="ru-RU"/>
        </w:rPr>
      </w:pPr>
      <w:r w:rsidRPr="0098628D">
        <w:rPr>
          <w:lang w:val="ru-RU"/>
        </w:rPr>
        <w:t>Защитный кожух _________</w:t>
      </w:r>
      <w:r w:rsidR="001C6967">
        <w:rPr>
          <w:lang w:val="ru-RU"/>
        </w:rPr>
        <w:t>___________________________________________________</w:t>
      </w:r>
      <w:r w:rsidRPr="0098628D">
        <w:rPr>
          <w:lang w:val="ru-RU"/>
        </w:rPr>
        <w:t>________</w:t>
      </w:r>
    </w:p>
    <w:p w:rsidR="00B5560D" w:rsidRPr="0098628D" w:rsidRDefault="00B5560D" w:rsidP="001C6967">
      <w:pPr>
        <w:spacing w:after="120" w:line="276" w:lineRule="auto"/>
        <w:rPr>
          <w:lang w:val="ru-RU"/>
        </w:rPr>
      </w:pPr>
      <w:r w:rsidRPr="0098628D">
        <w:rPr>
          <w:lang w:val="ru-RU"/>
        </w:rPr>
        <w:t>Обогрев внешнего модуля пробоотборника__</w:t>
      </w:r>
      <w:r w:rsidR="001C6967">
        <w:rPr>
          <w:lang w:val="ru-RU"/>
        </w:rPr>
        <w:t>__________________________________</w:t>
      </w:r>
      <w:r w:rsidRPr="0098628D">
        <w:rPr>
          <w:lang w:val="ru-RU"/>
        </w:rPr>
        <w:t>__________</w:t>
      </w:r>
    </w:p>
    <w:p w:rsidR="00B5560D" w:rsidRPr="00B5560D" w:rsidRDefault="00B5560D" w:rsidP="001C6967">
      <w:pPr>
        <w:spacing w:after="120" w:line="276" w:lineRule="auto"/>
        <w:rPr>
          <w:lang w:val="ru-RU"/>
        </w:rPr>
      </w:pPr>
      <w:r w:rsidRPr="00B5560D">
        <w:rPr>
          <w:lang w:val="ru-RU"/>
        </w:rPr>
        <w:t>Система аварийного перекрытия труб внутри резервуара__</w:t>
      </w:r>
      <w:r w:rsidR="001C6967">
        <w:rPr>
          <w:lang w:val="ru-RU"/>
        </w:rPr>
        <w:t>_______________________</w:t>
      </w:r>
      <w:r w:rsidRPr="00B5560D">
        <w:rPr>
          <w:lang w:val="ru-RU"/>
        </w:rPr>
        <w:t>_________</w:t>
      </w:r>
    </w:p>
    <w:p w:rsidR="00B5560D" w:rsidRDefault="00B5560D" w:rsidP="001C6967">
      <w:pPr>
        <w:spacing w:after="120" w:line="276" w:lineRule="auto"/>
        <w:rPr>
          <w:lang w:val="ru-RU"/>
        </w:rPr>
      </w:pPr>
      <w:r w:rsidRPr="00B5560D">
        <w:rPr>
          <w:lang w:val="ru-RU"/>
        </w:rPr>
        <w:t>Наличие клапана продувки труб пробоотборника сжатым воздухом__</w:t>
      </w:r>
      <w:r w:rsidR="001C6967">
        <w:rPr>
          <w:lang w:val="ru-RU"/>
        </w:rPr>
        <w:t>_________________</w:t>
      </w:r>
      <w:r w:rsidRPr="00B5560D">
        <w:rPr>
          <w:lang w:val="ru-RU"/>
        </w:rPr>
        <w:t>______</w:t>
      </w:r>
    </w:p>
    <w:p w:rsidR="00036A06" w:rsidRDefault="00036A06" w:rsidP="00036A06">
      <w:pPr>
        <w:tabs>
          <w:tab w:val="left" w:pos="720"/>
        </w:tabs>
        <w:spacing w:line="276" w:lineRule="auto"/>
        <w:rPr>
          <w:color w:val="000000"/>
          <w:lang w:val="ru-RU"/>
        </w:rPr>
      </w:pPr>
      <w:r w:rsidRPr="0098628D">
        <w:rPr>
          <w:color w:val="000000"/>
          <w:lang w:val="ru-RU"/>
        </w:rPr>
        <w:t xml:space="preserve">Включать ли в комплект поставки </w:t>
      </w:r>
      <w:r>
        <w:rPr>
          <w:color w:val="000000"/>
          <w:lang w:val="ru-RU"/>
        </w:rPr>
        <w:t>люк</w:t>
      </w:r>
      <w:r w:rsidRPr="0098628D">
        <w:rPr>
          <w:color w:val="000000"/>
          <w:lang w:val="ru-RU"/>
        </w:rPr>
        <w:t xml:space="preserve"> (да/нет)</w:t>
      </w:r>
      <w:r>
        <w:rPr>
          <w:color w:val="000000"/>
          <w:lang w:val="ru-RU"/>
        </w:rPr>
        <w:t>_________________________________________</w:t>
      </w:r>
    </w:p>
    <w:p w:rsidR="00036A06" w:rsidRPr="00B5560D" w:rsidRDefault="00036A06" w:rsidP="001C6967">
      <w:pPr>
        <w:spacing w:after="120" w:line="276" w:lineRule="auto"/>
        <w:rPr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4"/>
        <w:gridCol w:w="2268"/>
      </w:tblGrid>
      <w:tr w:rsidR="00B5560D" w:rsidRPr="00B5560D" w:rsidTr="001C6967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560D" w:rsidRPr="00B5560D" w:rsidRDefault="00B5560D" w:rsidP="00B5560D">
            <w:pPr>
              <w:tabs>
                <w:tab w:val="left" w:pos="720"/>
              </w:tabs>
              <w:spacing w:line="276" w:lineRule="auto"/>
              <w:jc w:val="center"/>
            </w:pPr>
            <w:proofErr w:type="spellStart"/>
            <w:r w:rsidRPr="00B5560D">
              <w:rPr>
                <w:b/>
                <w:bCs/>
              </w:rPr>
              <w:t>Количество</w:t>
            </w:r>
            <w:proofErr w:type="spellEnd"/>
            <w:r w:rsidRPr="00B5560D">
              <w:rPr>
                <w:b/>
                <w:bCs/>
              </w:rPr>
              <w:t xml:space="preserve"> </w:t>
            </w:r>
            <w:proofErr w:type="spellStart"/>
            <w:r w:rsidRPr="00B5560D">
              <w:rPr>
                <w:b/>
                <w:bCs/>
              </w:rPr>
              <w:t>уровней</w:t>
            </w:r>
            <w:proofErr w:type="spellEnd"/>
            <w:r w:rsidRPr="00B5560D">
              <w:rPr>
                <w:b/>
                <w:bCs/>
              </w:rPr>
              <w:t xml:space="preserve"> </w:t>
            </w:r>
            <w:proofErr w:type="spellStart"/>
            <w:r w:rsidRPr="00B5560D">
              <w:rPr>
                <w:b/>
                <w:bCs/>
              </w:rPr>
              <w:t>отбора</w:t>
            </w:r>
            <w:proofErr w:type="spellEnd"/>
            <w:r w:rsidRPr="00B5560D">
              <w:rPr>
                <w:b/>
                <w:bCs/>
              </w:rPr>
              <w:t xml:space="preserve"> </w:t>
            </w:r>
            <w:proofErr w:type="spellStart"/>
            <w:r w:rsidRPr="00B5560D">
              <w:rPr>
                <w:b/>
                <w:bCs/>
              </w:rPr>
              <w:t>проб</w:t>
            </w:r>
            <w:proofErr w:type="spellEnd"/>
            <w:r w:rsidRPr="00B5560D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5560D" w:rsidRPr="00B5560D" w:rsidRDefault="00B5560D" w:rsidP="00B5560D">
            <w:pPr>
              <w:tabs>
                <w:tab w:val="left" w:pos="720"/>
              </w:tabs>
              <w:spacing w:line="276" w:lineRule="auto"/>
            </w:pPr>
            <w:proofErr w:type="spellStart"/>
            <w:r w:rsidRPr="00B5560D">
              <w:rPr>
                <w:b/>
                <w:bCs/>
              </w:rPr>
              <w:t>Высота</w:t>
            </w:r>
            <w:proofErr w:type="spellEnd"/>
            <w:r w:rsidRPr="00B5560D">
              <w:rPr>
                <w:b/>
                <w:bCs/>
              </w:rPr>
              <w:t xml:space="preserve"> </w:t>
            </w:r>
            <w:proofErr w:type="spellStart"/>
            <w:r w:rsidRPr="00B5560D">
              <w:rPr>
                <w:b/>
                <w:bCs/>
              </w:rPr>
              <w:t>уровней</w:t>
            </w:r>
            <w:proofErr w:type="spellEnd"/>
          </w:p>
        </w:tc>
      </w:tr>
      <w:tr w:rsidR="00B5560D" w:rsidRPr="00B5560D" w:rsidTr="001C6967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560D" w:rsidRPr="00B5560D" w:rsidRDefault="00B5560D" w:rsidP="00B5560D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560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5560D" w:rsidRPr="00B5560D" w:rsidRDefault="00B5560D" w:rsidP="00B5560D">
            <w:pPr>
              <w:pStyle w:val="af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560D" w:rsidRPr="00B5560D" w:rsidTr="001C6967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560D" w:rsidRPr="00B5560D" w:rsidRDefault="00B5560D" w:rsidP="00B5560D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560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5560D" w:rsidRPr="00B5560D" w:rsidRDefault="00B5560D" w:rsidP="00B5560D">
            <w:pPr>
              <w:pStyle w:val="af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560D" w:rsidRPr="00B5560D" w:rsidTr="001C6967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560D" w:rsidRPr="00B5560D" w:rsidRDefault="00B5560D" w:rsidP="00B5560D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560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5560D" w:rsidRPr="00B5560D" w:rsidRDefault="00B5560D" w:rsidP="00B5560D">
            <w:pPr>
              <w:pStyle w:val="af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560D" w:rsidRPr="00B5560D" w:rsidTr="001C6967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560D" w:rsidRPr="00B5560D" w:rsidRDefault="00B5560D" w:rsidP="00B5560D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560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5560D" w:rsidRPr="00B5560D" w:rsidRDefault="00B5560D" w:rsidP="00B5560D">
            <w:pPr>
              <w:pStyle w:val="af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560D" w:rsidRPr="00B5560D" w:rsidTr="001C6967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560D" w:rsidRPr="00B5560D" w:rsidRDefault="00B5560D" w:rsidP="00B5560D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560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5560D" w:rsidRPr="00B5560D" w:rsidRDefault="00B5560D" w:rsidP="00B5560D">
            <w:pPr>
              <w:pStyle w:val="af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560D" w:rsidRPr="00B5560D" w:rsidTr="001C6967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560D" w:rsidRPr="00B5560D" w:rsidRDefault="00B5560D" w:rsidP="00B5560D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560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5560D" w:rsidRPr="00B5560D" w:rsidRDefault="00B5560D" w:rsidP="00B5560D">
            <w:pPr>
              <w:pStyle w:val="af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560D" w:rsidRPr="00B5560D" w:rsidTr="001C6967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560D" w:rsidRPr="00B5560D" w:rsidRDefault="00B5560D" w:rsidP="00B5560D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560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5560D" w:rsidRPr="00B5560D" w:rsidRDefault="00B5560D" w:rsidP="00B5560D">
            <w:pPr>
              <w:pStyle w:val="af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560D" w:rsidRPr="00B5560D" w:rsidTr="001C6967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560D" w:rsidRPr="00B5560D" w:rsidRDefault="00B5560D" w:rsidP="00B5560D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560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5560D" w:rsidRPr="00B5560D" w:rsidRDefault="00B5560D" w:rsidP="00B5560D">
            <w:pPr>
              <w:pStyle w:val="af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560D" w:rsidRPr="00B5560D" w:rsidTr="001C6967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560D" w:rsidRPr="00B5560D" w:rsidRDefault="00B5560D" w:rsidP="00B5560D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560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5560D" w:rsidRPr="00B5560D" w:rsidRDefault="00B5560D" w:rsidP="00B5560D">
            <w:pPr>
              <w:pStyle w:val="af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560D" w:rsidRPr="00B5560D" w:rsidTr="001C6967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5560D" w:rsidRPr="00B5560D" w:rsidRDefault="00B5560D" w:rsidP="00B5560D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560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5560D" w:rsidRPr="00B5560D" w:rsidRDefault="00B5560D" w:rsidP="00B5560D">
            <w:pPr>
              <w:pStyle w:val="af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560D" w:rsidRPr="00B5560D" w:rsidTr="001C6967">
        <w:tc>
          <w:tcPr>
            <w:tcW w:w="269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:rsidR="00B5560D" w:rsidRPr="00B5560D" w:rsidRDefault="00B5560D" w:rsidP="00B5560D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560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B5560D" w:rsidRPr="00B5560D" w:rsidRDefault="00B5560D" w:rsidP="00B5560D">
            <w:pPr>
              <w:pStyle w:val="af1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560D" w:rsidRPr="00B5560D" w:rsidTr="00036A06">
        <w:trPr>
          <w:trHeight w:val="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560D" w:rsidRPr="00B5560D" w:rsidRDefault="00B5560D" w:rsidP="00B5560D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5560D">
              <w:rPr>
                <w:rFonts w:ascii="Times New Roman" w:hAnsi="Times New Roman" w:cs="Times New Roman"/>
                <w:sz w:val="24"/>
              </w:rPr>
              <w:t xml:space="preserve">Через 1 метр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560D" w:rsidRPr="00B5560D" w:rsidRDefault="00B5560D" w:rsidP="00B5560D">
            <w:pPr>
              <w:pStyle w:val="af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5560D" w:rsidRPr="00B5560D" w:rsidRDefault="00B5560D" w:rsidP="00B5560D">
      <w:pPr>
        <w:tabs>
          <w:tab w:val="left" w:pos="720"/>
        </w:tabs>
        <w:spacing w:line="276" w:lineRule="auto"/>
        <w:rPr>
          <w:b/>
          <w:bCs/>
        </w:rPr>
      </w:pPr>
    </w:p>
    <w:p w:rsidR="00B5560D" w:rsidRPr="001C6967" w:rsidRDefault="00B5560D" w:rsidP="001C6967">
      <w:pPr>
        <w:tabs>
          <w:tab w:val="left" w:pos="720"/>
        </w:tabs>
        <w:spacing w:after="120" w:line="276" w:lineRule="auto"/>
        <w:rPr>
          <w:lang w:val="ru-RU"/>
        </w:rPr>
      </w:pPr>
      <w:r w:rsidRPr="00B5560D">
        <w:rPr>
          <w:b/>
          <w:bCs/>
          <w:lang w:val="ru-RU"/>
        </w:rPr>
        <w:t>Внутренний диаметр направляющей трубы понтона (261мм или более)__________________</w:t>
      </w:r>
    </w:p>
    <w:p w:rsidR="00B5560D" w:rsidRPr="00B5560D" w:rsidRDefault="00B5560D" w:rsidP="001C6967">
      <w:pPr>
        <w:tabs>
          <w:tab w:val="left" w:pos="720"/>
        </w:tabs>
        <w:spacing w:after="120" w:line="276" w:lineRule="auto"/>
        <w:rPr>
          <w:lang w:val="ru-RU"/>
        </w:rPr>
      </w:pPr>
      <w:r w:rsidRPr="00B5560D">
        <w:rPr>
          <w:b/>
          <w:bCs/>
          <w:lang w:val="ru-RU"/>
        </w:rPr>
        <w:t>Высота опоры направляющей трубы понтона (тренога) (800мм или более)___</w:t>
      </w:r>
      <w:r w:rsidR="001C6967">
        <w:rPr>
          <w:b/>
          <w:bCs/>
          <w:lang w:val="ru-RU"/>
        </w:rPr>
        <w:t>____</w:t>
      </w:r>
      <w:r w:rsidRPr="00B5560D">
        <w:rPr>
          <w:b/>
          <w:bCs/>
          <w:lang w:val="ru-RU"/>
        </w:rPr>
        <w:t>_________</w:t>
      </w:r>
      <w:r w:rsidR="001C6967" w:rsidRPr="00B5560D">
        <w:rPr>
          <w:b/>
          <w:bCs/>
          <w:lang w:val="ru-RU"/>
        </w:rPr>
        <w:t xml:space="preserve"> </w:t>
      </w:r>
    </w:p>
    <w:p w:rsidR="00B5560D" w:rsidRPr="00B5560D" w:rsidRDefault="00B5560D" w:rsidP="001C6967">
      <w:pPr>
        <w:tabs>
          <w:tab w:val="left" w:pos="720"/>
        </w:tabs>
        <w:spacing w:after="120" w:line="276" w:lineRule="auto"/>
        <w:rPr>
          <w:lang w:val="ru-RU"/>
        </w:rPr>
      </w:pPr>
      <w:r w:rsidRPr="00B5560D">
        <w:rPr>
          <w:b/>
          <w:bCs/>
          <w:lang w:val="ru-RU"/>
        </w:rPr>
        <w:t xml:space="preserve">Длина патрубка в защитной стенке / в основной стенке, </w:t>
      </w:r>
      <w:proofErr w:type="gramStart"/>
      <w:r w:rsidRPr="00B5560D">
        <w:rPr>
          <w:b/>
          <w:bCs/>
          <w:lang w:val="ru-RU"/>
        </w:rPr>
        <w:t>мм</w:t>
      </w:r>
      <w:proofErr w:type="gramEnd"/>
      <w:r w:rsidRPr="00B5560D">
        <w:rPr>
          <w:b/>
          <w:bCs/>
          <w:lang w:val="ru-RU"/>
        </w:rPr>
        <w:t>____</w:t>
      </w:r>
      <w:r w:rsidR="001C6967">
        <w:rPr>
          <w:b/>
          <w:bCs/>
          <w:lang w:val="ru-RU"/>
        </w:rPr>
        <w:t>_______________</w:t>
      </w:r>
      <w:r w:rsidRPr="00B5560D">
        <w:rPr>
          <w:b/>
          <w:bCs/>
          <w:lang w:val="ru-RU"/>
        </w:rPr>
        <w:t>__________</w:t>
      </w:r>
    </w:p>
    <w:p w:rsidR="00B5560D" w:rsidRPr="00B5560D" w:rsidRDefault="00B5560D" w:rsidP="001C6967">
      <w:pPr>
        <w:tabs>
          <w:tab w:val="left" w:pos="720"/>
        </w:tabs>
        <w:spacing w:after="120" w:line="276" w:lineRule="auto"/>
        <w:rPr>
          <w:lang w:val="ru-RU"/>
        </w:rPr>
      </w:pPr>
      <w:r w:rsidRPr="00B5560D">
        <w:rPr>
          <w:b/>
          <w:bCs/>
          <w:lang w:val="ru-RU"/>
        </w:rPr>
        <w:t>Расстояние от внутренней стенки резервуара до центра светового люка__________________</w:t>
      </w:r>
    </w:p>
    <w:p w:rsidR="00B5560D" w:rsidRPr="00B5560D" w:rsidRDefault="00B5560D" w:rsidP="001C6967">
      <w:pPr>
        <w:tabs>
          <w:tab w:val="left" w:pos="720"/>
        </w:tabs>
        <w:spacing w:after="120" w:line="276" w:lineRule="auto"/>
        <w:rPr>
          <w:lang w:val="ru-RU"/>
        </w:rPr>
      </w:pPr>
      <w:r w:rsidRPr="00B5560D">
        <w:rPr>
          <w:b/>
          <w:bCs/>
          <w:lang w:val="ru-RU"/>
        </w:rPr>
        <w:t>Расстояние от защитной стенки до внутренней стенки_______</w:t>
      </w:r>
      <w:r w:rsidR="001C6967">
        <w:rPr>
          <w:b/>
          <w:bCs/>
          <w:lang w:val="ru-RU"/>
        </w:rPr>
        <w:t>_______________</w:t>
      </w:r>
      <w:r w:rsidRPr="00B5560D">
        <w:rPr>
          <w:b/>
          <w:bCs/>
          <w:lang w:val="ru-RU"/>
        </w:rPr>
        <w:t>____________</w:t>
      </w:r>
    </w:p>
    <w:p w:rsidR="00B5560D" w:rsidRPr="00B5560D" w:rsidRDefault="00B5560D" w:rsidP="00B5560D">
      <w:pPr>
        <w:tabs>
          <w:tab w:val="left" w:pos="720"/>
        </w:tabs>
        <w:spacing w:line="276" w:lineRule="auto"/>
        <w:rPr>
          <w:b/>
          <w:bCs/>
          <w:lang w:val="ru-RU"/>
        </w:rPr>
      </w:pPr>
    </w:p>
    <w:p w:rsidR="00B5560D" w:rsidRPr="00B5560D" w:rsidRDefault="00B5560D" w:rsidP="00B5560D">
      <w:pPr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uppressAutoHyphens/>
        <w:spacing w:line="276" w:lineRule="auto"/>
      </w:pPr>
      <w:proofErr w:type="spellStart"/>
      <w:r w:rsidRPr="00B5560D">
        <w:rPr>
          <w:b/>
          <w:bCs/>
        </w:rPr>
        <w:t>Особые</w:t>
      </w:r>
      <w:proofErr w:type="spellEnd"/>
      <w:r w:rsidRPr="00B5560D">
        <w:rPr>
          <w:b/>
          <w:bCs/>
        </w:rPr>
        <w:t xml:space="preserve"> требования_________________________________________________________________</w:t>
      </w:r>
    </w:p>
    <w:p w:rsidR="00B5560D" w:rsidRPr="00B5560D" w:rsidRDefault="00B5560D" w:rsidP="001C6967">
      <w:pPr>
        <w:pBdr>
          <w:top w:val="none" w:sz="0" w:space="0" w:color="000000"/>
          <w:left w:val="none" w:sz="0" w:space="0" w:color="000000"/>
          <w:bottom w:val="single" w:sz="8" w:space="0" w:color="000000"/>
          <w:right w:val="none" w:sz="0" w:space="0" w:color="000000"/>
        </w:pBdr>
        <w:tabs>
          <w:tab w:val="left" w:pos="720"/>
        </w:tabs>
        <w:spacing w:line="276" w:lineRule="auto"/>
      </w:pPr>
      <w:r w:rsidRPr="00B5560D">
        <w:t>_____________________________________________________________________________________________</w:t>
      </w:r>
      <w:r w:rsidR="001C6967">
        <w:rPr>
          <w:lang w:val="ru-RU"/>
        </w:rPr>
        <w:t>_________________________________________________________________________</w:t>
      </w:r>
    </w:p>
    <w:p w:rsidR="00B5560D" w:rsidRPr="00B5560D" w:rsidRDefault="00B5560D" w:rsidP="001C6967">
      <w:pPr>
        <w:pBdr>
          <w:top w:val="none" w:sz="0" w:space="0" w:color="000000"/>
          <w:left w:val="none" w:sz="0" w:space="0" w:color="000000"/>
          <w:bottom w:val="single" w:sz="8" w:space="0" w:color="000000"/>
          <w:right w:val="none" w:sz="0" w:space="0" w:color="000000"/>
        </w:pBdr>
        <w:tabs>
          <w:tab w:val="left" w:pos="720"/>
        </w:tabs>
        <w:spacing w:line="276" w:lineRule="auto"/>
      </w:pPr>
    </w:p>
    <w:p w:rsidR="00B5560D" w:rsidRPr="00036A06" w:rsidRDefault="00B5560D" w:rsidP="00B5560D">
      <w:pPr>
        <w:tabs>
          <w:tab w:val="left" w:pos="720"/>
        </w:tabs>
        <w:spacing w:line="276" w:lineRule="auto"/>
        <w:rPr>
          <w:lang w:val="ru-RU"/>
        </w:rPr>
      </w:pPr>
    </w:p>
    <w:p w:rsidR="00B5560D" w:rsidRPr="00B5560D" w:rsidRDefault="00B5560D" w:rsidP="00B5560D">
      <w:pPr>
        <w:tabs>
          <w:tab w:val="left" w:pos="720"/>
        </w:tabs>
        <w:spacing w:line="276" w:lineRule="auto"/>
      </w:pPr>
      <w:proofErr w:type="spellStart"/>
      <w:r w:rsidRPr="00B5560D">
        <w:rPr>
          <w:b/>
          <w:bCs/>
        </w:rPr>
        <w:t>Подпись</w:t>
      </w:r>
      <w:proofErr w:type="spellEnd"/>
      <w:r w:rsidRPr="00B5560D">
        <w:rPr>
          <w:b/>
          <w:bCs/>
        </w:rPr>
        <w:t xml:space="preserve"> </w:t>
      </w:r>
      <w:proofErr w:type="spellStart"/>
      <w:r w:rsidRPr="00B5560D">
        <w:rPr>
          <w:b/>
          <w:bCs/>
        </w:rPr>
        <w:t>ответственного</w:t>
      </w:r>
      <w:proofErr w:type="spellEnd"/>
      <w:r w:rsidRPr="00B5560D">
        <w:rPr>
          <w:b/>
          <w:bCs/>
        </w:rPr>
        <w:t xml:space="preserve"> </w:t>
      </w:r>
      <w:proofErr w:type="spellStart"/>
      <w:proofErr w:type="gramStart"/>
      <w:r w:rsidRPr="00B5560D">
        <w:rPr>
          <w:b/>
          <w:bCs/>
        </w:rPr>
        <w:t>лица</w:t>
      </w:r>
      <w:proofErr w:type="spellEnd"/>
      <w:r w:rsidR="001C6967">
        <w:rPr>
          <w:b/>
          <w:bCs/>
          <w:lang w:val="ru-RU"/>
        </w:rPr>
        <w:t xml:space="preserve">  </w:t>
      </w:r>
      <w:r w:rsidRPr="00B5560D">
        <w:rPr>
          <w:b/>
          <w:bCs/>
        </w:rPr>
        <w:t>_</w:t>
      </w:r>
      <w:proofErr w:type="gramEnd"/>
      <w:r w:rsidRPr="00B5560D">
        <w:rPr>
          <w:b/>
          <w:bCs/>
        </w:rPr>
        <w:t>______________</w:t>
      </w:r>
      <w:r w:rsidR="001C6967">
        <w:rPr>
          <w:b/>
          <w:bCs/>
          <w:lang w:val="ru-RU"/>
        </w:rPr>
        <w:t>_______</w:t>
      </w:r>
      <w:r w:rsidRPr="00B5560D">
        <w:rPr>
          <w:b/>
          <w:bCs/>
        </w:rPr>
        <w:t>______/                                                   /</w:t>
      </w:r>
    </w:p>
    <w:p w:rsidR="00B5560D" w:rsidRPr="00B5560D" w:rsidRDefault="00B5560D" w:rsidP="00B5560D">
      <w:pPr>
        <w:tabs>
          <w:tab w:val="left" w:pos="720"/>
        </w:tabs>
        <w:spacing w:line="276" w:lineRule="auto"/>
      </w:pPr>
    </w:p>
    <w:p w:rsidR="00A130A3" w:rsidRDefault="00A130A3" w:rsidP="00B5560D">
      <w:pPr>
        <w:spacing w:line="276" w:lineRule="auto"/>
        <w:jc w:val="center"/>
        <w:rPr>
          <w:lang w:val="ru-RU"/>
        </w:rPr>
      </w:pPr>
    </w:p>
    <w:p w:rsidR="001C6967" w:rsidRPr="00B5560D" w:rsidRDefault="001C6967" w:rsidP="00B5560D">
      <w:pPr>
        <w:spacing w:line="276" w:lineRule="auto"/>
        <w:jc w:val="center"/>
        <w:rPr>
          <w:lang w:val="ru-RU"/>
        </w:rPr>
      </w:pPr>
    </w:p>
    <w:p w:rsidR="006F478F" w:rsidRPr="0098628D" w:rsidRDefault="00A130A3" w:rsidP="0098628D">
      <w:pPr>
        <w:spacing w:line="276" w:lineRule="auto"/>
        <w:jc w:val="right"/>
        <w:rPr>
          <w:lang w:val="ru-RU"/>
        </w:rPr>
      </w:pPr>
      <w:proofErr w:type="spellStart"/>
      <w:r w:rsidRPr="00B5560D">
        <w:t>Руководитель</w:t>
      </w:r>
      <w:proofErr w:type="spellEnd"/>
      <w:r w:rsidR="001510F7" w:rsidRPr="00B5560D">
        <w:rPr>
          <w:lang w:val="ru-RU"/>
        </w:rPr>
        <w:t>______________________</w:t>
      </w:r>
      <w:r w:rsidRPr="00B5560D">
        <w:t>________________</w:t>
      </w:r>
      <w:r w:rsidRPr="00B5560D">
        <w:rPr>
          <w:lang w:val="ru-RU"/>
        </w:rPr>
        <w:tab/>
      </w:r>
      <w:bookmarkEnd w:id="1"/>
    </w:p>
    <w:sectPr w:rsidR="006F478F" w:rsidRPr="0098628D" w:rsidSect="0098628D">
      <w:pgSz w:w="11900" w:h="16840"/>
      <w:pgMar w:top="284" w:right="596" w:bottom="709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28D" w:rsidRDefault="0098628D" w:rsidP="00495E2B">
      <w:r>
        <w:separator/>
      </w:r>
    </w:p>
  </w:endnote>
  <w:endnote w:type="continuationSeparator" w:id="1">
    <w:p w:rsidR="0098628D" w:rsidRDefault="0098628D" w:rsidP="00495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28D" w:rsidRDefault="0098628D" w:rsidP="00495E2B">
      <w:r>
        <w:separator/>
      </w:r>
    </w:p>
  </w:footnote>
  <w:footnote w:type="continuationSeparator" w:id="1">
    <w:p w:rsidR="0098628D" w:rsidRDefault="0098628D" w:rsidP="00495E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32"/>
        <w:szCs w:val="3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29F304E"/>
    <w:multiLevelType w:val="hybridMultilevel"/>
    <w:tmpl w:val="F882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F63D1"/>
    <w:multiLevelType w:val="hybridMultilevel"/>
    <w:tmpl w:val="F57C5DAC"/>
    <w:lvl w:ilvl="0" w:tplc="3D740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AB1A14"/>
    <w:multiLevelType w:val="hybridMultilevel"/>
    <w:tmpl w:val="A80A1194"/>
    <w:lvl w:ilvl="0" w:tplc="0CE284CA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6">
    <w:nsid w:val="677A77C0"/>
    <w:multiLevelType w:val="hybridMultilevel"/>
    <w:tmpl w:val="BE0A1070"/>
    <w:lvl w:ilvl="0" w:tplc="17EC15FC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7">
    <w:nsid w:val="728651B4"/>
    <w:multiLevelType w:val="hybridMultilevel"/>
    <w:tmpl w:val="CE38B9FA"/>
    <w:lvl w:ilvl="0" w:tplc="E312C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3206A77"/>
    <w:multiLevelType w:val="hybridMultilevel"/>
    <w:tmpl w:val="3CC6DFDA"/>
    <w:lvl w:ilvl="0" w:tplc="9AF07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266FDD"/>
    <w:multiLevelType w:val="hybridMultilevel"/>
    <w:tmpl w:val="735CFF2C"/>
    <w:lvl w:ilvl="0" w:tplc="B3A07C3C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1B317F3F"/>
    <w:rsid w:val="000117C9"/>
    <w:rsid w:val="00013534"/>
    <w:rsid w:val="0002127C"/>
    <w:rsid w:val="0002305E"/>
    <w:rsid w:val="00026D3E"/>
    <w:rsid w:val="000301A4"/>
    <w:rsid w:val="00036A06"/>
    <w:rsid w:val="00043AD1"/>
    <w:rsid w:val="00047610"/>
    <w:rsid w:val="000624CC"/>
    <w:rsid w:val="0007205B"/>
    <w:rsid w:val="000742EF"/>
    <w:rsid w:val="00090756"/>
    <w:rsid w:val="000C67B5"/>
    <w:rsid w:val="000D3E35"/>
    <w:rsid w:val="000E67FC"/>
    <w:rsid w:val="001101B6"/>
    <w:rsid w:val="00114158"/>
    <w:rsid w:val="001348CD"/>
    <w:rsid w:val="00150958"/>
    <w:rsid w:val="001510F7"/>
    <w:rsid w:val="001543BB"/>
    <w:rsid w:val="001A1851"/>
    <w:rsid w:val="001A31A0"/>
    <w:rsid w:val="001B19DC"/>
    <w:rsid w:val="001C1F35"/>
    <w:rsid w:val="001C5A95"/>
    <w:rsid w:val="001C6967"/>
    <w:rsid w:val="001C7413"/>
    <w:rsid w:val="001D47AF"/>
    <w:rsid w:val="001E2403"/>
    <w:rsid w:val="001E7333"/>
    <w:rsid w:val="001F028A"/>
    <w:rsid w:val="00203659"/>
    <w:rsid w:val="00223299"/>
    <w:rsid w:val="00256D05"/>
    <w:rsid w:val="00262C49"/>
    <w:rsid w:val="00267675"/>
    <w:rsid w:val="002A4657"/>
    <w:rsid w:val="002B6F7F"/>
    <w:rsid w:val="002E494E"/>
    <w:rsid w:val="00323416"/>
    <w:rsid w:val="00326646"/>
    <w:rsid w:val="00336789"/>
    <w:rsid w:val="00353F7E"/>
    <w:rsid w:val="0035560E"/>
    <w:rsid w:val="00367085"/>
    <w:rsid w:val="003727E4"/>
    <w:rsid w:val="003819FD"/>
    <w:rsid w:val="003821FB"/>
    <w:rsid w:val="00390157"/>
    <w:rsid w:val="00390BD6"/>
    <w:rsid w:val="003A5098"/>
    <w:rsid w:val="003B0C58"/>
    <w:rsid w:val="003D7A0D"/>
    <w:rsid w:val="003F3A83"/>
    <w:rsid w:val="00407A12"/>
    <w:rsid w:val="00422D92"/>
    <w:rsid w:val="00475835"/>
    <w:rsid w:val="00482BA4"/>
    <w:rsid w:val="00490896"/>
    <w:rsid w:val="00495E2B"/>
    <w:rsid w:val="004A03CC"/>
    <w:rsid w:val="004A7045"/>
    <w:rsid w:val="004A797B"/>
    <w:rsid w:val="004B5E0D"/>
    <w:rsid w:val="004D20E4"/>
    <w:rsid w:val="005162E3"/>
    <w:rsid w:val="005349D6"/>
    <w:rsid w:val="0054226C"/>
    <w:rsid w:val="00560B8F"/>
    <w:rsid w:val="00584E3C"/>
    <w:rsid w:val="0059451B"/>
    <w:rsid w:val="005C368A"/>
    <w:rsid w:val="005C4EC7"/>
    <w:rsid w:val="005C57CE"/>
    <w:rsid w:val="005C59F6"/>
    <w:rsid w:val="005E571E"/>
    <w:rsid w:val="006073EA"/>
    <w:rsid w:val="00630335"/>
    <w:rsid w:val="00632EB3"/>
    <w:rsid w:val="00632FD7"/>
    <w:rsid w:val="006338D7"/>
    <w:rsid w:val="00633C6D"/>
    <w:rsid w:val="00636953"/>
    <w:rsid w:val="0065189B"/>
    <w:rsid w:val="00661B4B"/>
    <w:rsid w:val="00662C75"/>
    <w:rsid w:val="006721A8"/>
    <w:rsid w:val="006734F3"/>
    <w:rsid w:val="006A161E"/>
    <w:rsid w:val="006A33C7"/>
    <w:rsid w:val="006C0625"/>
    <w:rsid w:val="006D56BC"/>
    <w:rsid w:val="006D601A"/>
    <w:rsid w:val="006E240E"/>
    <w:rsid w:val="006E536D"/>
    <w:rsid w:val="006F1AEF"/>
    <w:rsid w:val="006F478F"/>
    <w:rsid w:val="006F7F7A"/>
    <w:rsid w:val="0070198C"/>
    <w:rsid w:val="00704503"/>
    <w:rsid w:val="00712E54"/>
    <w:rsid w:val="00726440"/>
    <w:rsid w:val="00752807"/>
    <w:rsid w:val="007902DC"/>
    <w:rsid w:val="007946A6"/>
    <w:rsid w:val="00796341"/>
    <w:rsid w:val="007A1838"/>
    <w:rsid w:val="007C290A"/>
    <w:rsid w:val="007F44BA"/>
    <w:rsid w:val="007F54C2"/>
    <w:rsid w:val="007F7B1B"/>
    <w:rsid w:val="00812ADC"/>
    <w:rsid w:val="008221CE"/>
    <w:rsid w:val="0083604A"/>
    <w:rsid w:val="0084049B"/>
    <w:rsid w:val="00850619"/>
    <w:rsid w:val="00853BE9"/>
    <w:rsid w:val="00855664"/>
    <w:rsid w:val="008838C7"/>
    <w:rsid w:val="008F1825"/>
    <w:rsid w:val="008F45A7"/>
    <w:rsid w:val="008F71A6"/>
    <w:rsid w:val="0091421C"/>
    <w:rsid w:val="00926B19"/>
    <w:rsid w:val="009273B4"/>
    <w:rsid w:val="009337EE"/>
    <w:rsid w:val="009377B9"/>
    <w:rsid w:val="00966671"/>
    <w:rsid w:val="0098628D"/>
    <w:rsid w:val="009947C4"/>
    <w:rsid w:val="009B3A70"/>
    <w:rsid w:val="00A05F98"/>
    <w:rsid w:val="00A12169"/>
    <w:rsid w:val="00A1228C"/>
    <w:rsid w:val="00A12B17"/>
    <w:rsid w:val="00A130A3"/>
    <w:rsid w:val="00A160C1"/>
    <w:rsid w:val="00A2784D"/>
    <w:rsid w:val="00A6791D"/>
    <w:rsid w:val="00A907F7"/>
    <w:rsid w:val="00A9321C"/>
    <w:rsid w:val="00AA6D8F"/>
    <w:rsid w:val="00AB0643"/>
    <w:rsid w:val="00AF1297"/>
    <w:rsid w:val="00AF3425"/>
    <w:rsid w:val="00AF6667"/>
    <w:rsid w:val="00AF7CF0"/>
    <w:rsid w:val="00B53CAF"/>
    <w:rsid w:val="00B5560D"/>
    <w:rsid w:val="00B71646"/>
    <w:rsid w:val="00B84DA2"/>
    <w:rsid w:val="00BA4FD9"/>
    <w:rsid w:val="00BC4165"/>
    <w:rsid w:val="00BE3A88"/>
    <w:rsid w:val="00C056DA"/>
    <w:rsid w:val="00C20201"/>
    <w:rsid w:val="00C220AD"/>
    <w:rsid w:val="00C3608F"/>
    <w:rsid w:val="00C46285"/>
    <w:rsid w:val="00C53BF2"/>
    <w:rsid w:val="00C548B3"/>
    <w:rsid w:val="00C67F80"/>
    <w:rsid w:val="00C754C3"/>
    <w:rsid w:val="00C848B0"/>
    <w:rsid w:val="00C870CD"/>
    <w:rsid w:val="00C8765C"/>
    <w:rsid w:val="00C920DF"/>
    <w:rsid w:val="00CB261A"/>
    <w:rsid w:val="00CC4D74"/>
    <w:rsid w:val="00CE3727"/>
    <w:rsid w:val="00D0142F"/>
    <w:rsid w:val="00D11BA4"/>
    <w:rsid w:val="00D17FDF"/>
    <w:rsid w:val="00D423FB"/>
    <w:rsid w:val="00D46826"/>
    <w:rsid w:val="00D53DB9"/>
    <w:rsid w:val="00D53E5E"/>
    <w:rsid w:val="00D579D2"/>
    <w:rsid w:val="00D653EC"/>
    <w:rsid w:val="00D6555F"/>
    <w:rsid w:val="00D90ADD"/>
    <w:rsid w:val="00D90FD8"/>
    <w:rsid w:val="00D94241"/>
    <w:rsid w:val="00D972FB"/>
    <w:rsid w:val="00DB3DBA"/>
    <w:rsid w:val="00DC7975"/>
    <w:rsid w:val="00DD7252"/>
    <w:rsid w:val="00DF58D4"/>
    <w:rsid w:val="00E11B37"/>
    <w:rsid w:val="00E2557E"/>
    <w:rsid w:val="00E3437E"/>
    <w:rsid w:val="00E414C8"/>
    <w:rsid w:val="00E4443A"/>
    <w:rsid w:val="00E45DCA"/>
    <w:rsid w:val="00E50997"/>
    <w:rsid w:val="00E51A9C"/>
    <w:rsid w:val="00E54A12"/>
    <w:rsid w:val="00E632CC"/>
    <w:rsid w:val="00E7462D"/>
    <w:rsid w:val="00E90715"/>
    <w:rsid w:val="00E92216"/>
    <w:rsid w:val="00EB142C"/>
    <w:rsid w:val="00EB2DC6"/>
    <w:rsid w:val="00EB5754"/>
    <w:rsid w:val="00EE15FE"/>
    <w:rsid w:val="00EE3CD9"/>
    <w:rsid w:val="00EF59F5"/>
    <w:rsid w:val="00F40C24"/>
    <w:rsid w:val="00F414E5"/>
    <w:rsid w:val="00F44930"/>
    <w:rsid w:val="00F55B8D"/>
    <w:rsid w:val="00F73D80"/>
    <w:rsid w:val="00FC1478"/>
    <w:rsid w:val="00FC485C"/>
    <w:rsid w:val="00FD3464"/>
    <w:rsid w:val="03360A45"/>
    <w:rsid w:val="1B317F3F"/>
    <w:rsid w:val="3EF31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59F6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407A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7A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59F6"/>
    <w:rPr>
      <w:u w:val="single"/>
    </w:rPr>
  </w:style>
  <w:style w:type="table" w:customStyle="1" w:styleId="TableNormal">
    <w:name w:val="Table Normal"/>
    <w:rsid w:val="005C59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5C59F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body">
    <w:name w:val="Text body"/>
    <w:rsid w:val="005C59F6"/>
    <w:pPr>
      <w:widowControl w:val="0"/>
      <w:suppressAutoHyphens/>
      <w:spacing w:after="120"/>
    </w:pPr>
    <w:rPr>
      <w:rFonts w:cs="Arial Unicode MS"/>
      <w:color w:val="000000"/>
      <w:kern w:val="3"/>
      <w:sz w:val="24"/>
      <w:szCs w:val="24"/>
      <w:u w:color="000000"/>
    </w:rPr>
  </w:style>
  <w:style w:type="paragraph" w:customStyle="1" w:styleId="Normal0">
    <w:name w:val="Normal0"/>
    <w:rsid w:val="005C59F6"/>
    <w:pPr>
      <w:widowControl w:val="0"/>
      <w:suppressAutoHyphens/>
    </w:pPr>
    <w:rPr>
      <w:rFonts w:ascii="Arial" w:eastAsia="Arial" w:hAnsi="Arial" w:cs="Arial"/>
      <w:color w:val="000000"/>
      <w:kern w:val="1"/>
      <w:u w:color="000000"/>
    </w:rPr>
  </w:style>
  <w:style w:type="paragraph" w:customStyle="1" w:styleId="AllUp">
    <w:name w:val="AllUp"/>
    <w:rsid w:val="005C59F6"/>
    <w:pPr>
      <w:widowControl w:val="0"/>
      <w:suppressAutoHyphens/>
      <w:jc w:val="center"/>
    </w:pPr>
    <w:rPr>
      <w:rFonts w:cs="Arial Unicode MS"/>
      <w:b/>
      <w:bCs/>
      <w:color w:val="000000"/>
      <w:kern w:val="24"/>
      <w:sz w:val="24"/>
      <w:szCs w:val="24"/>
      <w:u w:color="000000"/>
    </w:rPr>
  </w:style>
  <w:style w:type="table" w:styleId="a4">
    <w:name w:val="Table Grid"/>
    <w:basedOn w:val="a1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F44930"/>
    <w:rPr>
      <w:color w:val="808080"/>
    </w:rPr>
  </w:style>
  <w:style w:type="paragraph" w:styleId="a6">
    <w:name w:val="Body Text"/>
    <w:basedOn w:val="a"/>
    <w:link w:val="a7"/>
    <w:rsid w:val="006E536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firstLine="283"/>
      <w:jc w:val="both"/>
    </w:pPr>
    <w:rPr>
      <w:rFonts w:ascii="Arial" w:eastAsia="Lucida Sans Unicode" w:hAnsi="Arial" w:cs="Tahoma"/>
      <w:sz w:val="18"/>
      <w:bdr w:val="none" w:sz="0" w:space="0" w:color="auto"/>
      <w:lang w:val="ru-RU" w:eastAsia="ru-RU" w:bidi="ru-RU"/>
    </w:rPr>
  </w:style>
  <w:style w:type="character" w:customStyle="1" w:styleId="a7">
    <w:name w:val="Основной текст Знак"/>
    <w:basedOn w:val="a0"/>
    <w:link w:val="a6"/>
    <w:rsid w:val="006E536D"/>
    <w:rPr>
      <w:rFonts w:ascii="Arial" w:eastAsia="Lucida Sans Unicode" w:hAnsi="Arial" w:cs="Tahoma"/>
      <w:sz w:val="18"/>
      <w:szCs w:val="24"/>
      <w:bdr w:val="none" w:sz="0" w:space="0" w:color="auto"/>
      <w:lang w:bidi="ru-RU"/>
    </w:rPr>
  </w:style>
  <w:style w:type="paragraph" w:customStyle="1" w:styleId="Default">
    <w:name w:val="Default"/>
    <w:rsid w:val="006E53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</w:rPr>
  </w:style>
  <w:style w:type="paragraph" w:styleId="a8">
    <w:name w:val="Balloon Text"/>
    <w:basedOn w:val="a"/>
    <w:link w:val="a9"/>
    <w:uiPriority w:val="99"/>
    <w:semiHidden/>
    <w:unhideWhenUsed/>
    <w:rsid w:val="006E53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536D"/>
    <w:rPr>
      <w:rFonts w:ascii="Tahoma" w:hAnsi="Tahoma" w:cs="Tahoma"/>
      <w:sz w:val="16"/>
      <w:szCs w:val="16"/>
      <w:lang w:val="en-US" w:eastAsia="en-US"/>
    </w:rPr>
  </w:style>
  <w:style w:type="character" w:customStyle="1" w:styleId="WW8Num1z8">
    <w:name w:val="WW8Num1z8"/>
    <w:rsid w:val="00A160C1"/>
  </w:style>
  <w:style w:type="paragraph" w:styleId="aa">
    <w:name w:val="header"/>
    <w:basedOn w:val="a"/>
    <w:link w:val="ab"/>
    <w:rsid w:val="00A160C1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  <w:spacing w:before="28"/>
      <w:ind w:firstLine="283"/>
      <w:jc w:val="both"/>
    </w:pPr>
    <w:rPr>
      <w:rFonts w:ascii="Arial" w:eastAsia="Lucida Sans Unicode" w:hAnsi="Arial" w:cs="Tahoma"/>
      <w:sz w:val="18"/>
      <w:bdr w:val="none" w:sz="0" w:space="0" w:color="auto"/>
      <w:lang w:val="ru-RU" w:eastAsia="ru-RU" w:bidi="ru-RU"/>
    </w:rPr>
  </w:style>
  <w:style w:type="character" w:customStyle="1" w:styleId="ab">
    <w:name w:val="Верхний колонтитул Знак"/>
    <w:basedOn w:val="a0"/>
    <w:link w:val="aa"/>
    <w:rsid w:val="00A160C1"/>
    <w:rPr>
      <w:rFonts w:ascii="Arial" w:eastAsia="Lucida Sans Unicode" w:hAnsi="Arial" w:cs="Tahoma"/>
      <w:sz w:val="18"/>
      <w:szCs w:val="24"/>
      <w:bdr w:val="none" w:sz="0" w:space="0" w:color="auto"/>
      <w:lang w:bidi="ru-RU"/>
    </w:rPr>
  </w:style>
  <w:style w:type="paragraph" w:styleId="ac">
    <w:name w:val="List Paragraph"/>
    <w:basedOn w:val="a"/>
    <w:uiPriority w:val="34"/>
    <w:qFormat/>
    <w:rsid w:val="007946A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"/>
      <w:ind w:left="720" w:firstLine="283"/>
      <w:contextualSpacing/>
      <w:jc w:val="both"/>
    </w:pPr>
    <w:rPr>
      <w:rFonts w:ascii="Arial" w:eastAsia="Lucida Sans Unicode" w:hAnsi="Arial" w:cs="Tahoma"/>
      <w:sz w:val="18"/>
      <w:bdr w:val="none" w:sz="0" w:space="0" w:color="auto"/>
      <w:lang w:val="ru-RU" w:eastAsia="ru-RU" w:bidi="ru-RU"/>
    </w:rPr>
  </w:style>
  <w:style w:type="paragraph" w:styleId="ad">
    <w:name w:val="Normal (Web)"/>
    <w:basedOn w:val="a"/>
    <w:uiPriority w:val="99"/>
    <w:unhideWhenUsed/>
    <w:rsid w:val="003A50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customStyle="1" w:styleId="go">
    <w:name w:val="go"/>
    <w:basedOn w:val="a0"/>
    <w:rsid w:val="00BE3A88"/>
  </w:style>
  <w:style w:type="paragraph" w:styleId="ae">
    <w:name w:val="No Spacing"/>
    <w:uiPriority w:val="1"/>
    <w:qFormat/>
    <w:rsid w:val="00407A12"/>
    <w:rPr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407A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407A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controls-iconstyle-unaccented">
    <w:name w:val="controls-icon_style-unaccented"/>
    <w:basedOn w:val="a0"/>
    <w:rsid w:val="00C8765C"/>
  </w:style>
  <w:style w:type="character" w:customStyle="1" w:styleId="WW-Absatz-Standardschriftart11111111111111">
    <w:name w:val="WW-Absatz-Standardschriftart11111111111111"/>
    <w:rsid w:val="00630335"/>
  </w:style>
  <w:style w:type="paragraph" w:styleId="af">
    <w:name w:val="footer"/>
    <w:basedOn w:val="a"/>
    <w:link w:val="af0"/>
    <w:uiPriority w:val="99"/>
    <w:unhideWhenUsed/>
    <w:rsid w:val="00495E2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95E2B"/>
    <w:rPr>
      <w:sz w:val="24"/>
      <w:szCs w:val="24"/>
      <w:lang w:val="en-US" w:eastAsia="en-US"/>
    </w:rPr>
  </w:style>
  <w:style w:type="paragraph" w:customStyle="1" w:styleId="af1">
    <w:name w:val="Содержимое таблицы"/>
    <w:basedOn w:val="a"/>
    <w:rsid w:val="00B5560D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Tahoma" w:eastAsia="Times New Roman" w:hAnsi="Tahoma" w:cs="Tahoma"/>
      <w:sz w:val="18"/>
      <w:bdr w:val="none" w:sz="0" w:space="0" w:color="auto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DFBDE-987C-4068-BB40-3FDF8ED3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trebunsky</dc:creator>
  <cp:lastModifiedBy>Колягина Полина Витальевна</cp:lastModifiedBy>
  <cp:revision>2</cp:revision>
  <cp:lastPrinted>2025-02-13T07:58:00Z</cp:lastPrinted>
  <dcterms:created xsi:type="dcterms:W3CDTF">2025-04-14T06:47:00Z</dcterms:created>
  <dcterms:modified xsi:type="dcterms:W3CDTF">2025-04-14T06:47:00Z</dcterms:modified>
</cp:coreProperties>
</file>